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F1EA3" w14:textId="77777777" w:rsidR="004A516F" w:rsidRPr="004A516F" w:rsidRDefault="004A516F" w:rsidP="00A01950">
      <w:pPr>
        <w:spacing w:after="0"/>
        <w:jc w:val="center"/>
        <w:rPr>
          <w:rFonts w:ascii="Times New Roman" w:hAnsi="Times New Roman" w:cs="Times New Roman"/>
        </w:rPr>
      </w:pPr>
      <w:r w:rsidRPr="004A516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1C72CC3" wp14:editId="010D1E45">
            <wp:extent cx="641350" cy="8312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31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741F5" w14:textId="77777777" w:rsidR="004A516F" w:rsidRPr="006A37EA" w:rsidRDefault="004A516F" w:rsidP="00A01950">
      <w:pPr>
        <w:pStyle w:val="2"/>
        <w:widowControl w:val="0"/>
        <w:tabs>
          <w:tab w:val="left" w:pos="0"/>
        </w:tabs>
        <w:suppressAutoHyphens/>
        <w:rPr>
          <w:sz w:val="28"/>
          <w:szCs w:val="28"/>
        </w:rPr>
      </w:pPr>
      <w:r w:rsidRPr="006A37EA">
        <w:rPr>
          <w:sz w:val="28"/>
          <w:szCs w:val="28"/>
        </w:rPr>
        <w:t>СОВЕТ РАЗДОЛЬНЕНСКОГО СЕЛЬСКОГО ПОСЕЛЕНИЯ</w:t>
      </w:r>
    </w:p>
    <w:p w14:paraId="1CBA3FAE" w14:textId="77777777" w:rsidR="004A516F" w:rsidRPr="006A37EA" w:rsidRDefault="004A516F" w:rsidP="00A01950">
      <w:pPr>
        <w:pStyle w:val="2"/>
        <w:widowControl w:val="0"/>
        <w:tabs>
          <w:tab w:val="left" w:pos="0"/>
        </w:tabs>
        <w:suppressAutoHyphens/>
        <w:ind w:left="576"/>
        <w:rPr>
          <w:sz w:val="28"/>
          <w:szCs w:val="28"/>
        </w:rPr>
      </w:pPr>
      <w:r w:rsidRPr="006A37EA">
        <w:rPr>
          <w:sz w:val="28"/>
          <w:szCs w:val="28"/>
        </w:rPr>
        <w:t>КОРЕНОВСКОГО РАЙОНА</w:t>
      </w:r>
    </w:p>
    <w:p w14:paraId="3029AA5D" w14:textId="77777777" w:rsidR="004A516F" w:rsidRPr="006A37EA" w:rsidRDefault="004A516F" w:rsidP="00A01950">
      <w:pPr>
        <w:spacing w:after="0"/>
        <w:jc w:val="center"/>
        <w:rPr>
          <w:b/>
          <w:szCs w:val="28"/>
        </w:rPr>
      </w:pPr>
    </w:p>
    <w:p w14:paraId="49797572" w14:textId="77777777" w:rsidR="004A516F" w:rsidRPr="004A516F" w:rsidRDefault="004A516F" w:rsidP="00A019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16F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539B7114" w14:textId="30CC923A" w:rsidR="004A516F" w:rsidRPr="004A516F" w:rsidRDefault="004A516F" w:rsidP="00A019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16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01950">
        <w:rPr>
          <w:rFonts w:ascii="Times New Roman" w:hAnsi="Times New Roman" w:cs="Times New Roman"/>
          <w:b/>
          <w:sz w:val="24"/>
          <w:szCs w:val="24"/>
        </w:rPr>
        <w:t>13</w:t>
      </w:r>
      <w:r w:rsidR="001E6C14">
        <w:rPr>
          <w:rFonts w:ascii="Times New Roman" w:hAnsi="Times New Roman" w:cs="Times New Roman"/>
          <w:b/>
          <w:sz w:val="24"/>
          <w:szCs w:val="24"/>
        </w:rPr>
        <w:t>.12</w:t>
      </w:r>
      <w:r w:rsidR="00F747B7">
        <w:rPr>
          <w:rFonts w:ascii="Times New Roman" w:hAnsi="Times New Roman" w:cs="Times New Roman"/>
          <w:b/>
          <w:sz w:val="24"/>
          <w:szCs w:val="24"/>
        </w:rPr>
        <w:t>.202</w:t>
      </w:r>
      <w:r w:rsidR="003D73FB">
        <w:rPr>
          <w:rFonts w:ascii="Times New Roman" w:hAnsi="Times New Roman" w:cs="Times New Roman"/>
          <w:b/>
          <w:sz w:val="24"/>
          <w:szCs w:val="24"/>
        </w:rPr>
        <w:t>1</w:t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  <w:t>№</w:t>
      </w:r>
      <w:r w:rsidR="007C35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950">
        <w:rPr>
          <w:rFonts w:ascii="Times New Roman" w:hAnsi="Times New Roman" w:cs="Times New Roman"/>
          <w:b/>
          <w:sz w:val="24"/>
          <w:szCs w:val="24"/>
        </w:rPr>
        <w:t>181</w:t>
      </w:r>
    </w:p>
    <w:p w14:paraId="0D4DDDDE" w14:textId="77777777" w:rsidR="004A516F" w:rsidRPr="004A516F" w:rsidRDefault="004A516F" w:rsidP="00A019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516F">
        <w:rPr>
          <w:rFonts w:ascii="Times New Roman" w:hAnsi="Times New Roman" w:cs="Times New Roman"/>
          <w:sz w:val="24"/>
          <w:szCs w:val="24"/>
        </w:rPr>
        <w:t>ст. Раздольная</w:t>
      </w:r>
    </w:p>
    <w:p w14:paraId="7F4539B4" w14:textId="77777777" w:rsidR="00F60CA4" w:rsidRPr="00F60CA4" w:rsidRDefault="00F60CA4" w:rsidP="00A019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DC3A71A" w14:textId="77777777" w:rsidR="008D41E2" w:rsidRPr="008D41E2" w:rsidRDefault="008D41E2" w:rsidP="00A01950">
      <w:pPr>
        <w:tabs>
          <w:tab w:val="left" w:pos="7938"/>
          <w:tab w:val="left" w:pos="850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О даче согласия на принятие имущества из муниципальной</w:t>
      </w:r>
    </w:p>
    <w:p w14:paraId="75EE5BE5" w14:textId="77777777" w:rsidR="008D41E2" w:rsidRPr="008D41E2" w:rsidRDefault="008D41E2" w:rsidP="00A01950">
      <w:pPr>
        <w:tabs>
          <w:tab w:val="left" w:pos="7938"/>
          <w:tab w:val="left" w:pos="850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собственности муниципального образования Кореновский район</w:t>
      </w:r>
    </w:p>
    <w:p w14:paraId="54485D05" w14:textId="77777777" w:rsidR="008D41E2" w:rsidRPr="008D41E2" w:rsidRDefault="008D41E2" w:rsidP="00A01950">
      <w:pPr>
        <w:tabs>
          <w:tab w:val="left" w:pos="7938"/>
          <w:tab w:val="left" w:pos="850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в муниципальную собственность </w:t>
      </w:r>
      <w:r w:rsidR="00410EF4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Раздольненского сельского</w:t>
      </w:r>
    </w:p>
    <w:p w14:paraId="77257A54" w14:textId="77777777" w:rsidR="008D41E2" w:rsidRDefault="008D41E2" w:rsidP="00A01950">
      <w:pPr>
        <w:tabs>
          <w:tab w:val="left" w:pos="7938"/>
          <w:tab w:val="left" w:pos="850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поселения Кореновского района на безвозмездной основе</w:t>
      </w:r>
    </w:p>
    <w:p w14:paraId="73D2EFD5" w14:textId="77777777" w:rsidR="00F60CA4" w:rsidRDefault="00F60CA4" w:rsidP="00A01950">
      <w:pPr>
        <w:tabs>
          <w:tab w:val="left" w:pos="7938"/>
          <w:tab w:val="left" w:pos="850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14:paraId="7E47C060" w14:textId="77777777" w:rsidR="00F60CA4" w:rsidRPr="00F60CA4" w:rsidRDefault="00F60CA4" w:rsidP="00A01950">
      <w:pPr>
        <w:tabs>
          <w:tab w:val="left" w:pos="7938"/>
          <w:tab w:val="left" w:pos="850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14:paraId="21AC28C6" w14:textId="0C12F885" w:rsidR="00410EF4" w:rsidRDefault="00410EF4" w:rsidP="00A01950">
      <w:pPr>
        <w:spacing w:after="0" w:line="240" w:lineRule="auto"/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132814">
        <w:rPr>
          <w:rFonts w:ascii="Times New Roman" w:hAnsi="Times New Roman" w:cs="Times New Roman"/>
          <w:bCs/>
          <w:sz w:val="28"/>
          <w:szCs w:val="28"/>
        </w:rPr>
        <w:t>решения Совета Раздольненского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от 03 ноября 2017 года № 219 «Об утверждении Положения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«О порядке владения, пользования и распоряжения муниципальным имуществом Раздольненского сельского поселения Кореновского района», Совет Раздольненского сельского поселения Кореновского района р е ш и л:</w:t>
      </w:r>
    </w:p>
    <w:p w14:paraId="64A4FE2F" w14:textId="77777777" w:rsidR="008D41E2" w:rsidRPr="008D41E2" w:rsidRDefault="008D41E2" w:rsidP="00A01950">
      <w:pPr>
        <w:suppressAutoHyphens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8D41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8D41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Дать согласие администрации </w:t>
      </w:r>
      <w:r w:rsidR="00410E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Раздольненского сельского</w:t>
      </w:r>
      <w:r w:rsidRPr="008D41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поселения Кореновского района на принятие </w:t>
      </w:r>
      <w:r w:rsidRPr="008D41E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из муниципальной собственности муниципального образования Кореновский район в муниципальную собственность </w:t>
      </w:r>
      <w:r w:rsidR="00410EF4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Раздольненского сельского</w:t>
      </w:r>
      <w:r w:rsidRPr="008D41E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поселения Кореновского района на безвозмездной основе имущество согласно перечню (прилагается).</w:t>
      </w:r>
    </w:p>
    <w:p w14:paraId="28B82B24" w14:textId="64F3DD95" w:rsidR="00410EF4" w:rsidRDefault="004A516F" w:rsidP="00A01950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решения возложить на постоянную комиссию Совета Раздольненского сельского поселения Кореновского района по финансово-бюджетной и экономической политике, налогам и сборам, землепользованию и землеустройству (</w:t>
      </w:r>
      <w:proofErr w:type="spellStart"/>
      <w:r w:rsidR="00A01950">
        <w:rPr>
          <w:rFonts w:ascii="Times New Roman" w:hAnsi="Times New Roman" w:cs="Times New Roman"/>
          <w:sz w:val="28"/>
          <w:szCs w:val="28"/>
        </w:rPr>
        <w:t>Басос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3C5BC44B" w14:textId="77777777" w:rsidR="004A516F" w:rsidRDefault="004A516F" w:rsidP="00A01950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со дня подписания.</w:t>
      </w:r>
    </w:p>
    <w:p w14:paraId="27863E46" w14:textId="77777777" w:rsidR="004A516F" w:rsidRDefault="004A516F" w:rsidP="00A0195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40FD2C7" w14:textId="7A8879E3" w:rsidR="004A516F" w:rsidRDefault="004A516F" w:rsidP="00A0195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0B8F4B8" w14:textId="77777777" w:rsidR="00A01950" w:rsidRDefault="00A01950" w:rsidP="00A0195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E1603D8" w14:textId="77777777" w:rsidR="004A516F" w:rsidRPr="00410EF4" w:rsidRDefault="004A516F" w:rsidP="00A01950">
      <w:pPr>
        <w:pStyle w:val="2"/>
        <w:jc w:val="both"/>
        <w:rPr>
          <w:b w:val="0"/>
          <w:bCs/>
          <w:sz w:val="28"/>
          <w:szCs w:val="28"/>
        </w:rPr>
      </w:pPr>
      <w:r w:rsidRPr="00410EF4">
        <w:rPr>
          <w:b w:val="0"/>
          <w:bCs/>
          <w:sz w:val="28"/>
          <w:szCs w:val="28"/>
        </w:rPr>
        <w:t xml:space="preserve">Глава </w:t>
      </w:r>
    </w:p>
    <w:p w14:paraId="3D9E505B" w14:textId="77777777" w:rsidR="004A516F" w:rsidRPr="00410EF4" w:rsidRDefault="004A516F" w:rsidP="00A01950">
      <w:pPr>
        <w:pStyle w:val="2"/>
        <w:jc w:val="both"/>
        <w:rPr>
          <w:b w:val="0"/>
          <w:bCs/>
          <w:sz w:val="28"/>
          <w:szCs w:val="28"/>
        </w:rPr>
      </w:pPr>
      <w:r w:rsidRPr="00410EF4">
        <w:rPr>
          <w:b w:val="0"/>
          <w:bCs/>
          <w:sz w:val="28"/>
          <w:szCs w:val="28"/>
        </w:rPr>
        <w:t xml:space="preserve">Раздольненского сельского поселения </w:t>
      </w:r>
    </w:p>
    <w:p w14:paraId="7D7D998F" w14:textId="77777777" w:rsidR="004A516F" w:rsidRDefault="004A516F" w:rsidP="00A01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А.Н. Еригин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8D41E2" w:rsidRPr="008D41E2" w14:paraId="77562B7A" w14:textId="77777777" w:rsidTr="00F60CA4">
        <w:trPr>
          <w:trHeight w:val="1533"/>
        </w:trPr>
        <w:tc>
          <w:tcPr>
            <w:tcW w:w="4395" w:type="dxa"/>
            <w:shd w:val="clear" w:color="auto" w:fill="auto"/>
          </w:tcPr>
          <w:p w14:paraId="5678EF5F" w14:textId="77777777" w:rsidR="008D41E2" w:rsidRPr="008D41E2" w:rsidRDefault="008D41E2" w:rsidP="00A0195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44" w:type="dxa"/>
            <w:shd w:val="clear" w:color="auto" w:fill="auto"/>
          </w:tcPr>
          <w:p w14:paraId="53C2BD14" w14:textId="77777777" w:rsidR="001E6C14" w:rsidRDefault="001E6C14" w:rsidP="00A019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  <w:p w14:paraId="57FC2605" w14:textId="77777777" w:rsidR="001E6C14" w:rsidRDefault="001E6C14" w:rsidP="00A019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  <w:p w14:paraId="0DA30960" w14:textId="77777777" w:rsidR="001E6C14" w:rsidRDefault="001E6C14" w:rsidP="00A019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  <w:p w14:paraId="439FD493" w14:textId="77777777" w:rsidR="001E6C14" w:rsidRDefault="001E6C14" w:rsidP="00A019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  <w:p w14:paraId="6657A225" w14:textId="77777777" w:rsidR="001E6C14" w:rsidRDefault="001E6C14" w:rsidP="00A019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  <w:p w14:paraId="196B64F7" w14:textId="77777777" w:rsidR="001E6C14" w:rsidRDefault="001E6C14" w:rsidP="00A019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  <w:p w14:paraId="7883E30E" w14:textId="4AF44E44" w:rsidR="008D41E2" w:rsidRPr="008D41E2" w:rsidRDefault="008D41E2" w:rsidP="00A019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D41E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lastRenderedPageBreak/>
              <w:t>ПРИЛОЖЕНИЕ</w:t>
            </w:r>
          </w:p>
          <w:p w14:paraId="76AA7E3A" w14:textId="77777777" w:rsidR="008D41E2" w:rsidRPr="008D41E2" w:rsidRDefault="00F60CA4" w:rsidP="00A019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к решению </w:t>
            </w:r>
            <w:r w:rsidR="008D41E2" w:rsidRPr="008D41E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Совета</w:t>
            </w:r>
          </w:p>
          <w:p w14:paraId="05B977E0" w14:textId="77777777" w:rsidR="008D41E2" w:rsidRPr="008D41E2" w:rsidRDefault="00410EF4" w:rsidP="00A019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Раздольненского сельского</w:t>
            </w:r>
            <w:r w:rsidR="008D41E2" w:rsidRPr="008D41E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поселения</w:t>
            </w:r>
          </w:p>
          <w:p w14:paraId="37388925" w14:textId="77777777" w:rsidR="008D41E2" w:rsidRPr="008D41E2" w:rsidRDefault="008D41E2" w:rsidP="00A019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D41E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Кореновского района</w:t>
            </w:r>
          </w:p>
          <w:p w14:paraId="0EF20FD6" w14:textId="6FA212A8" w:rsidR="008D41E2" w:rsidRPr="008D41E2" w:rsidRDefault="00F60CA4" w:rsidP="00A019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="00A01950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13 </w:t>
            </w:r>
            <w:r w:rsidR="001E6C1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декабря</w:t>
            </w:r>
            <w:r w:rsidR="003D73FB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2021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года № </w:t>
            </w:r>
            <w:r w:rsidR="00A01950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181</w:t>
            </w:r>
          </w:p>
        </w:tc>
      </w:tr>
    </w:tbl>
    <w:p w14:paraId="3FCEE400" w14:textId="77777777" w:rsidR="00F60CA4" w:rsidRDefault="00F60CA4" w:rsidP="00A0195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7F0DB76D" w14:textId="77777777" w:rsidR="00F60CA4" w:rsidRDefault="00F60CA4" w:rsidP="00A0195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4C42D239" w14:textId="77777777" w:rsidR="008D41E2" w:rsidRPr="008D41E2" w:rsidRDefault="008D41E2" w:rsidP="00A0195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sz w:val="28"/>
          <w:szCs w:val="28"/>
          <w:lang w:eastAsia="ar-SA"/>
        </w:rPr>
        <w:t>ПЕРЕЧЕНЬ</w:t>
      </w:r>
    </w:p>
    <w:p w14:paraId="3A87B7D6" w14:textId="77777777" w:rsidR="008D41E2" w:rsidRPr="008D41E2" w:rsidRDefault="008D41E2" w:rsidP="00A01950">
      <w:pPr>
        <w:suppressAutoHyphens/>
        <w:autoSpaceDE w:val="0"/>
        <w:spacing w:after="0" w:line="240" w:lineRule="auto"/>
        <w:ind w:left="75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sz w:val="28"/>
          <w:szCs w:val="28"/>
          <w:lang w:eastAsia="ar-SA"/>
        </w:rPr>
        <w:t>имущества принимаемого из муниципальной собственности</w:t>
      </w:r>
    </w:p>
    <w:p w14:paraId="03A47280" w14:textId="77777777" w:rsidR="008D41E2" w:rsidRPr="008D41E2" w:rsidRDefault="008D41E2" w:rsidP="00A01950">
      <w:pPr>
        <w:suppressAutoHyphens/>
        <w:autoSpaceDE w:val="0"/>
        <w:spacing w:after="0" w:line="240" w:lineRule="auto"/>
        <w:ind w:left="75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sz w:val="28"/>
          <w:szCs w:val="28"/>
          <w:lang w:eastAsia="ar-SA"/>
        </w:rPr>
        <w:t>муниципального образования Кореновский район в</w:t>
      </w:r>
    </w:p>
    <w:p w14:paraId="56C93F3D" w14:textId="77777777" w:rsidR="008D41E2" w:rsidRPr="008D41E2" w:rsidRDefault="008D41E2" w:rsidP="00A01950">
      <w:pPr>
        <w:suppressAutoHyphens/>
        <w:autoSpaceDE w:val="0"/>
        <w:spacing w:after="0" w:line="240" w:lineRule="auto"/>
        <w:ind w:left="75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муниципальную собственность </w:t>
      </w:r>
      <w:r w:rsidR="00410EF4">
        <w:rPr>
          <w:rFonts w:ascii="Times New Roman" w:eastAsia="SimSun" w:hAnsi="Times New Roman" w:cs="Times New Roman"/>
          <w:sz w:val="28"/>
          <w:szCs w:val="28"/>
          <w:lang w:eastAsia="ar-SA"/>
        </w:rPr>
        <w:t>Раздольненского сельского</w:t>
      </w:r>
      <w:r w:rsidRPr="008D41E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поселения</w:t>
      </w:r>
    </w:p>
    <w:p w14:paraId="018BDD7B" w14:textId="6106169B" w:rsidR="008D41E2" w:rsidRDefault="008D41E2" w:rsidP="00A01950">
      <w:pPr>
        <w:suppressAutoHyphens/>
        <w:autoSpaceDE w:val="0"/>
        <w:spacing w:after="0" w:line="240" w:lineRule="auto"/>
        <w:ind w:left="75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sz w:val="28"/>
          <w:szCs w:val="28"/>
          <w:lang w:eastAsia="ar-SA"/>
        </w:rPr>
        <w:t>Кореновского района на безвозмездной основе</w:t>
      </w:r>
    </w:p>
    <w:p w14:paraId="419E197E" w14:textId="77777777" w:rsidR="000E4496" w:rsidRDefault="000E4496" w:rsidP="00A01950">
      <w:pPr>
        <w:suppressAutoHyphens/>
        <w:autoSpaceDE w:val="0"/>
        <w:spacing w:after="0" w:line="240" w:lineRule="auto"/>
        <w:ind w:left="75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33" w:type="dxa"/>
        <w:tblLayout w:type="fixed"/>
        <w:tblLook w:val="0000" w:firstRow="0" w:lastRow="0" w:firstColumn="0" w:lastColumn="0" w:noHBand="0" w:noVBand="0"/>
      </w:tblPr>
      <w:tblGrid>
        <w:gridCol w:w="651"/>
        <w:gridCol w:w="4902"/>
        <w:gridCol w:w="1715"/>
        <w:gridCol w:w="1152"/>
        <w:gridCol w:w="1316"/>
      </w:tblGrid>
      <w:tr w:rsidR="000E4496" w:rsidRPr="000E4496" w14:paraId="5F553D0F" w14:textId="77777777" w:rsidTr="00072C2D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B01B9" w14:textId="77777777" w:rsidR="000E4496" w:rsidRPr="000E4496" w:rsidRDefault="000E4496" w:rsidP="00A01950">
            <w:pPr>
              <w:spacing w:after="0"/>
              <w:ind w:left="57"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E0388" w14:textId="77777777" w:rsidR="000E4496" w:rsidRPr="000E4496" w:rsidRDefault="000E4496" w:rsidP="00A01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A2C68" w14:textId="77777777" w:rsidR="000E4496" w:rsidRPr="000E4496" w:rsidRDefault="000E4496" w:rsidP="00A01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14:paraId="50666DDE" w14:textId="77777777" w:rsidR="000E4496" w:rsidRPr="000E4496" w:rsidRDefault="000E4496" w:rsidP="00A01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экземпляров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1CC06" w14:textId="77777777" w:rsidR="000E4496" w:rsidRPr="000E4496" w:rsidRDefault="000E4496" w:rsidP="00A01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Цена, руб.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CA4A5" w14:textId="77777777" w:rsidR="000E4496" w:rsidRPr="000E4496" w:rsidRDefault="000E4496" w:rsidP="00A01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Сумма, руб.</w:t>
            </w:r>
          </w:p>
        </w:tc>
      </w:tr>
      <w:tr w:rsidR="000E4496" w:rsidRPr="000E4496" w14:paraId="416396A5" w14:textId="77777777" w:rsidTr="00072C2D">
        <w:trPr>
          <w:trHeight w:val="34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45099" w14:textId="77777777" w:rsidR="000E4496" w:rsidRPr="000E4496" w:rsidRDefault="000E4496" w:rsidP="00A01950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57"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4E9DA" w14:textId="711D10E5" w:rsidR="000E4496" w:rsidRPr="000E4496" w:rsidRDefault="001E6C14" w:rsidP="00A019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той тропе крутой. Составитель Дудко Л.Г.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C3C18" w14:textId="77777777" w:rsidR="000E4496" w:rsidRPr="000E4496" w:rsidRDefault="000E4496" w:rsidP="00A01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A2DC6" w14:textId="6C79169B" w:rsidR="000E4496" w:rsidRPr="000E4496" w:rsidRDefault="001E6C14" w:rsidP="00A01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518,00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AE297" w14:textId="59338161" w:rsidR="000E4496" w:rsidRPr="000E4496" w:rsidRDefault="001E6C14" w:rsidP="00A01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518,00</w:t>
            </w:r>
          </w:p>
        </w:tc>
      </w:tr>
    </w:tbl>
    <w:p w14:paraId="03DD5385" w14:textId="37B298AA" w:rsidR="00F60CA4" w:rsidRDefault="00F60CA4" w:rsidP="00A01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977F4F" w14:textId="77777777" w:rsidR="00A01950" w:rsidRDefault="00A01950" w:rsidP="00A01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D9CDBC" w14:textId="77777777" w:rsidR="00C36ED6" w:rsidRDefault="00C36ED6" w:rsidP="00A019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B69CE2" w14:textId="77777777" w:rsidR="00410EF4" w:rsidRPr="00410EF4" w:rsidRDefault="00410EF4" w:rsidP="00A01950">
      <w:pPr>
        <w:pStyle w:val="2"/>
        <w:jc w:val="both"/>
        <w:rPr>
          <w:b w:val="0"/>
          <w:bCs/>
          <w:sz w:val="28"/>
          <w:szCs w:val="28"/>
        </w:rPr>
      </w:pPr>
      <w:r w:rsidRPr="00410EF4">
        <w:rPr>
          <w:b w:val="0"/>
          <w:bCs/>
          <w:sz w:val="28"/>
          <w:szCs w:val="28"/>
        </w:rPr>
        <w:t xml:space="preserve">Глава </w:t>
      </w:r>
    </w:p>
    <w:p w14:paraId="3AAD600C" w14:textId="77777777" w:rsidR="00410EF4" w:rsidRPr="00410EF4" w:rsidRDefault="00410EF4" w:rsidP="00A01950">
      <w:pPr>
        <w:pStyle w:val="2"/>
        <w:jc w:val="both"/>
        <w:rPr>
          <w:b w:val="0"/>
          <w:bCs/>
          <w:sz w:val="28"/>
          <w:szCs w:val="28"/>
        </w:rPr>
      </w:pPr>
      <w:r w:rsidRPr="00410EF4">
        <w:rPr>
          <w:b w:val="0"/>
          <w:bCs/>
          <w:sz w:val="28"/>
          <w:szCs w:val="28"/>
        </w:rPr>
        <w:t xml:space="preserve">Раздольненского сельского поселения </w:t>
      </w:r>
    </w:p>
    <w:p w14:paraId="284A6CF3" w14:textId="77777777" w:rsidR="00410EF4" w:rsidRDefault="00410EF4" w:rsidP="00A01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А.Н. Еригин</w:t>
      </w:r>
    </w:p>
    <w:p w14:paraId="4A426FC8" w14:textId="77777777" w:rsidR="00410EF4" w:rsidRPr="00F60CA4" w:rsidRDefault="00410EF4" w:rsidP="00A019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410EF4" w:rsidRPr="00F60CA4" w:rsidSect="00A01950">
      <w:headerReference w:type="default" r:id="rId8"/>
      <w:pgSz w:w="11906" w:h="16838" w:code="9"/>
      <w:pgMar w:top="1135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6DF64" w14:textId="77777777" w:rsidR="00D320CA" w:rsidRDefault="00D320CA" w:rsidP="00373259">
      <w:pPr>
        <w:spacing w:after="0" w:line="240" w:lineRule="auto"/>
      </w:pPr>
      <w:r>
        <w:separator/>
      </w:r>
    </w:p>
  </w:endnote>
  <w:endnote w:type="continuationSeparator" w:id="0">
    <w:p w14:paraId="6A2C5EC2" w14:textId="77777777" w:rsidR="00D320CA" w:rsidRDefault="00D320CA" w:rsidP="0037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D12CA" w14:textId="77777777" w:rsidR="00D320CA" w:rsidRDefault="00D320CA" w:rsidP="00373259">
      <w:pPr>
        <w:spacing w:after="0" w:line="240" w:lineRule="auto"/>
      </w:pPr>
      <w:r>
        <w:separator/>
      </w:r>
    </w:p>
  </w:footnote>
  <w:footnote w:type="continuationSeparator" w:id="0">
    <w:p w14:paraId="23D7B5E3" w14:textId="77777777" w:rsidR="00D320CA" w:rsidRDefault="00D320CA" w:rsidP="0037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2FECB" w14:textId="77777777" w:rsidR="00373259" w:rsidRPr="00373259" w:rsidRDefault="00373259" w:rsidP="00410EF4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880"/>
    <w:rsid w:val="00011F02"/>
    <w:rsid w:val="00030A2B"/>
    <w:rsid w:val="00055286"/>
    <w:rsid w:val="000776E3"/>
    <w:rsid w:val="000B3CB2"/>
    <w:rsid w:val="000E4496"/>
    <w:rsid w:val="000E5D20"/>
    <w:rsid w:val="00105653"/>
    <w:rsid w:val="00132814"/>
    <w:rsid w:val="0014300A"/>
    <w:rsid w:val="001D7386"/>
    <w:rsid w:val="001E6C14"/>
    <w:rsid w:val="002E52E0"/>
    <w:rsid w:val="00354AC9"/>
    <w:rsid w:val="00373259"/>
    <w:rsid w:val="003D73FB"/>
    <w:rsid w:val="003F2806"/>
    <w:rsid w:val="003F42C3"/>
    <w:rsid w:val="00410EF4"/>
    <w:rsid w:val="004139B7"/>
    <w:rsid w:val="00426ED4"/>
    <w:rsid w:val="00490B31"/>
    <w:rsid w:val="004A516F"/>
    <w:rsid w:val="004C3FA3"/>
    <w:rsid w:val="004D67F1"/>
    <w:rsid w:val="00545A6E"/>
    <w:rsid w:val="005529DC"/>
    <w:rsid w:val="0059113D"/>
    <w:rsid w:val="00635472"/>
    <w:rsid w:val="006B093F"/>
    <w:rsid w:val="006C5DFD"/>
    <w:rsid w:val="00777521"/>
    <w:rsid w:val="007C35E2"/>
    <w:rsid w:val="0081425D"/>
    <w:rsid w:val="00892759"/>
    <w:rsid w:val="008D41E2"/>
    <w:rsid w:val="00902BFE"/>
    <w:rsid w:val="009301B1"/>
    <w:rsid w:val="00973764"/>
    <w:rsid w:val="00A01950"/>
    <w:rsid w:val="00A1375A"/>
    <w:rsid w:val="00A51F05"/>
    <w:rsid w:val="00A857D5"/>
    <w:rsid w:val="00B30B59"/>
    <w:rsid w:val="00C24909"/>
    <w:rsid w:val="00C36ED6"/>
    <w:rsid w:val="00C67E38"/>
    <w:rsid w:val="00CE7324"/>
    <w:rsid w:val="00D320CA"/>
    <w:rsid w:val="00DF244A"/>
    <w:rsid w:val="00DF5CA5"/>
    <w:rsid w:val="00E11E86"/>
    <w:rsid w:val="00E22D77"/>
    <w:rsid w:val="00E77125"/>
    <w:rsid w:val="00EE0108"/>
    <w:rsid w:val="00EE5B15"/>
    <w:rsid w:val="00F220E8"/>
    <w:rsid w:val="00F324B1"/>
    <w:rsid w:val="00F60CA4"/>
    <w:rsid w:val="00F747B7"/>
    <w:rsid w:val="00F97880"/>
    <w:rsid w:val="00FA7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74D5"/>
  <w15:docId w15:val="{0DCD2599-03E2-414D-8856-30891F45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2E0"/>
  </w:style>
  <w:style w:type="paragraph" w:styleId="2">
    <w:name w:val="heading 2"/>
    <w:basedOn w:val="a"/>
    <w:next w:val="a"/>
    <w:link w:val="20"/>
    <w:qFormat/>
    <w:rsid w:val="004A516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3259"/>
  </w:style>
  <w:style w:type="paragraph" w:styleId="a5">
    <w:name w:val="footer"/>
    <w:basedOn w:val="a"/>
    <w:link w:val="a6"/>
    <w:uiPriority w:val="99"/>
    <w:unhideWhenUsed/>
    <w:rsid w:val="0037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3259"/>
  </w:style>
  <w:style w:type="character" w:customStyle="1" w:styleId="20">
    <w:name w:val="Заголовок 2 Знак"/>
    <w:basedOn w:val="a0"/>
    <w:link w:val="2"/>
    <w:rsid w:val="004A51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TableGrid">
    <w:name w:val="TableGrid"/>
    <w:rsid w:val="006354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B093F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093F"/>
    <w:rPr>
      <w:rFonts w:ascii="Calibri" w:hAnsi="Calibri" w:cs="Calibri"/>
      <w:sz w:val="18"/>
      <w:szCs w:val="18"/>
    </w:rPr>
  </w:style>
  <w:style w:type="character" w:customStyle="1" w:styleId="FontStyle463">
    <w:name w:val="Font Style463"/>
    <w:basedOn w:val="a0"/>
    <w:rsid w:val="00132814"/>
    <w:rPr>
      <w:rFonts w:ascii="Times New Roman" w:hAnsi="Times New Roman" w:cs="Times New Roman"/>
      <w:b/>
      <w:sz w:val="24"/>
    </w:rPr>
  </w:style>
  <w:style w:type="paragraph" w:customStyle="1" w:styleId="Style1">
    <w:name w:val="Style1"/>
    <w:basedOn w:val="a"/>
    <w:rsid w:val="00132814"/>
    <w:pPr>
      <w:suppressAutoHyphens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</cp:revision>
  <cp:lastPrinted>2019-10-08T10:09:00Z</cp:lastPrinted>
  <dcterms:created xsi:type="dcterms:W3CDTF">2021-12-02T11:53:00Z</dcterms:created>
  <dcterms:modified xsi:type="dcterms:W3CDTF">2021-12-13T13:04:00Z</dcterms:modified>
</cp:coreProperties>
</file>