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D84" w:rsidRPr="003371CE" w:rsidRDefault="00F40D84" w:rsidP="00F40D84">
      <w:pPr>
        <w:tabs>
          <w:tab w:val="left" w:pos="709"/>
          <w:tab w:val="left" w:pos="851"/>
        </w:tabs>
        <w:jc w:val="center"/>
        <w:rPr>
          <w:rFonts w:cs="Arial"/>
          <w:sz w:val="24"/>
          <w:szCs w:val="24"/>
          <w:lang w:bidi="en-US"/>
        </w:rPr>
      </w:pPr>
      <w:r w:rsidRPr="00CE0910">
        <w:rPr>
          <w:rFonts w:cs="Arial"/>
          <w:noProof/>
          <w:sz w:val="24"/>
          <w:szCs w:val="24"/>
        </w:rPr>
        <w:drawing>
          <wp:inline distT="0" distB="0" distL="0" distR="0">
            <wp:extent cx="63817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solidFill>
                      <a:srgbClr val="FFFFFF"/>
                    </a:solidFill>
                    <a:ln>
                      <a:noFill/>
                    </a:ln>
                  </pic:spPr>
                </pic:pic>
              </a:graphicData>
            </a:graphic>
          </wp:inline>
        </w:drawing>
      </w:r>
    </w:p>
    <w:p w:rsidR="00F40D84" w:rsidRPr="003371CE" w:rsidRDefault="00F40D84" w:rsidP="00F40D84">
      <w:pPr>
        <w:jc w:val="center"/>
        <w:rPr>
          <w:b/>
          <w:sz w:val="28"/>
          <w:szCs w:val="28"/>
          <w:lang w:bidi="en-US"/>
        </w:rPr>
      </w:pPr>
      <w:r w:rsidRPr="003371CE">
        <w:rPr>
          <w:b/>
          <w:sz w:val="28"/>
          <w:szCs w:val="28"/>
          <w:lang w:bidi="en-US"/>
        </w:rPr>
        <w:t>АДМИНИСТРАЦИЯ РАЗДОЛЬНЕНСКОГО СЕЛЬСКОГО ПОСЕЛЕНИЯ</w:t>
      </w:r>
    </w:p>
    <w:p w:rsidR="00F40D84" w:rsidRPr="003371CE" w:rsidRDefault="00F40D84" w:rsidP="00F40D84">
      <w:pPr>
        <w:jc w:val="center"/>
        <w:rPr>
          <w:b/>
          <w:sz w:val="28"/>
          <w:szCs w:val="28"/>
          <w:lang w:bidi="en-US"/>
        </w:rPr>
      </w:pPr>
      <w:r w:rsidRPr="003371CE">
        <w:rPr>
          <w:b/>
          <w:sz w:val="28"/>
          <w:szCs w:val="28"/>
          <w:lang w:bidi="en-US"/>
        </w:rPr>
        <w:t>КОРЕНОВСКОГО РАЙОНА</w:t>
      </w:r>
    </w:p>
    <w:p w:rsidR="00F40D84" w:rsidRPr="003371CE" w:rsidRDefault="00F40D84" w:rsidP="00F40D84">
      <w:pPr>
        <w:jc w:val="center"/>
        <w:rPr>
          <w:b/>
          <w:sz w:val="28"/>
          <w:szCs w:val="28"/>
          <w:lang w:bidi="en-US"/>
        </w:rPr>
      </w:pPr>
    </w:p>
    <w:p w:rsidR="00F40D84" w:rsidRPr="003371CE" w:rsidRDefault="00F40D84" w:rsidP="00F40D84">
      <w:pPr>
        <w:jc w:val="center"/>
        <w:rPr>
          <w:b/>
          <w:sz w:val="32"/>
          <w:szCs w:val="32"/>
          <w:lang w:bidi="en-US"/>
        </w:rPr>
      </w:pPr>
      <w:r w:rsidRPr="003371CE">
        <w:rPr>
          <w:b/>
          <w:sz w:val="32"/>
          <w:szCs w:val="32"/>
          <w:lang w:bidi="en-US"/>
        </w:rPr>
        <w:t>ПОСТАНОВЛЕНИЕ</w:t>
      </w:r>
    </w:p>
    <w:p w:rsidR="00F40D84" w:rsidRPr="003371CE" w:rsidRDefault="00F40D84" w:rsidP="00F40D84">
      <w:pPr>
        <w:tabs>
          <w:tab w:val="left" w:pos="851"/>
        </w:tabs>
        <w:rPr>
          <w:b/>
          <w:sz w:val="28"/>
          <w:lang w:bidi="en-US"/>
        </w:rPr>
      </w:pPr>
    </w:p>
    <w:p w:rsidR="00F40D84" w:rsidRPr="00527C6A" w:rsidRDefault="00F40D84" w:rsidP="00F40D84">
      <w:pPr>
        <w:jc w:val="center"/>
        <w:rPr>
          <w:b/>
          <w:sz w:val="24"/>
          <w:szCs w:val="24"/>
          <w:lang w:bidi="en-US"/>
        </w:rPr>
      </w:pPr>
      <w:r>
        <w:rPr>
          <w:b/>
          <w:sz w:val="24"/>
          <w:szCs w:val="24"/>
          <w:lang w:bidi="en-US"/>
        </w:rPr>
        <w:t>от 00.04</w:t>
      </w:r>
      <w:r w:rsidRPr="00527C6A">
        <w:rPr>
          <w:b/>
          <w:sz w:val="24"/>
          <w:szCs w:val="24"/>
          <w:lang w:bidi="en-US"/>
        </w:rPr>
        <w:t>.202</w:t>
      </w:r>
      <w:r>
        <w:rPr>
          <w:b/>
          <w:sz w:val="24"/>
          <w:szCs w:val="24"/>
          <w:lang w:bidi="en-US"/>
        </w:rPr>
        <w:t>1</w:t>
      </w:r>
      <w:r w:rsidRPr="00527C6A">
        <w:rPr>
          <w:b/>
          <w:sz w:val="24"/>
          <w:szCs w:val="24"/>
          <w:lang w:bidi="en-US"/>
        </w:rPr>
        <w:tab/>
      </w:r>
      <w:r w:rsidRPr="00527C6A">
        <w:rPr>
          <w:b/>
          <w:sz w:val="24"/>
          <w:szCs w:val="24"/>
          <w:lang w:bidi="en-US"/>
        </w:rPr>
        <w:tab/>
      </w:r>
      <w:r w:rsidRPr="00527C6A">
        <w:rPr>
          <w:b/>
          <w:sz w:val="24"/>
          <w:szCs w:val="24"/>
          <w:lang w:bidi="en-US"/>
        </w:rPr>
        <w:tab/>
      </w:r>
      <w:r w:rsidRPr="00527C6A">
        <w:rPr>
          <w:b/>
          <w:sz w:val="24"/>
          <w:szCs w:val="24"/>
          <w:lang w:bidi="en-US"/>
        </w:rPr>
        <w:tab/>
      </w:r>
      <w:r w:rsidRPr="00527C6A">
        <w:rPr>
          <w:b/>
          <w:sz w:val="24"/>
          <w:szCs w:val="24"/>
          <w:lang w:bidi="en-US"/>
        </w:rPr>
        <w:tab/>
      </w:r>
      <w:r w:rsidRPr="00527C6A">
        <w:rPr>
          <w:b/>
          <w:sz w:val="24"/>
          <w:szCs w:val="24"/>
          <w:lang w:bidi="en-US"/>
        </w:rPr>
        <w:tab/>
      </w:r>
      <w:r w:rsidRPr="00527C6A">
        <w:rPr>
          <w:b/>
          <w:sz w:val="24"/>
          <w:szCs w:val="24"/>
          <w:lang w:bidi="en-US"/>
        </w:rPr>
        <w:tab/>
      </w:r>
      <w:r w:rsidRPr="00527C6A">
        <w:rPr>
          <w:b/>
          <w:sz w:val="24"/>
          <w:szCs w:val="24"/>
          <w:lang w:bidi="en-US"/>
        </w:rPr>
        <w:tab/>
      </w:r>
      <w:r w:rsidRPr="00527C6A">
        <w:rPr>
          <w:b/>
          <w:sz w:val="24"/>
          <w:szCs w:val="24"/>
          <w:lang w:bidi="en-US"/>
        </w:rPr>
        <w:tab/>
      </w:r>
      <w:r w:rsidRPr="00527C6A">
        <w:rPr>
          <w:b/>
          <w:sz w:val="24"/>
          <w:szCs w:val="24"/>
          <w:lang w:bidi="en-US"/>
        </w:rPr>
        <w:tab/>
        <w:t xml:space="preserve">№ </w:t>
      </w:r>
    </w:p>
    <w:p w:rsidR="00F40D84" w:rsidRPr="00527C6A" w:rsidRDefault="00F40D84" w:rsidP="00F40D84">
      <w:pPr>
        <w:jc w:val="center"/>
        <w:rPr>
          <w:sz w:val="24"/>
          <w:szCs w:val="24"/>
          <w:lang w:bidi="en-US"/>
        </w:rPr>
      </w:pPr>
      <w:r w:rsidRPr="00527C6A">
        <w:rPr>
          <w:sz w:val="24"/>
          <w:szCs w:val="24"/>
          <w:lang w:bidi="en-US"/>
        </w:rPr>
        <w:t>ст. Раздольная</w:t>
      </w:r>
    </w:p>
    <w:p w:rsidR="00F40D84" w:rsidRDefault="00F40D84" w:rsidP="00F40D84">
      <w:pPr>
        <w:widowControl w:val="0"/>
        <w:suppressAutoHyphens/>
        <w:autoSpaceDE w:val="0"/>
        <w:jc w:val="center"/>
        <w:rPr>
          <w:b/>
          <w:sz w:val="28"/>
          <w:szCs w:val="28"/>
          <w:lang w:eastAsia="ar-SA"/>
        </w:rPr>
      </w:pPr>
    </w:p>
    <w:p w:rsidR="00F40D84" w:rsidRDefault="00F40D84" w:rsidP="00F40D84">
      <w:pPr>
        <w:widowControl w:val="0"/>
        <w:suppressAutoHyphens/>
        <w:autoSpaceDE w:val="0"/>
        <w:jc w:val="center"/>
        <w:rPr>
          <w:b/>
          <w:sz w:val="28"/>
          <w:szCs w:val="28"/>
          <w:lang w:eastAsia="ar-SA"/>
        </w:rPr>
      </w:pPr>
      <w:r w:rsidRPr="0066117C">
        <w:rPr>
          <w:b/>
          <w:sz w:val="28"/>
          <w:szCs w:val="28"/>
          <w:lang w:eastAsia="ar-SA"/>
        </w:rPr>
        <w:t xml:space="preserve">Об утверждении административного регламента </w:t>
      </w:r>
      <w:r w:rsidRPr="002830EA">
        <w:rPr>
          <w:b/>
          <w:sz w:val="28"/>
          <w:szCs w:val="28"/>
          <w:lang w:eastAsia="ar-SA"/>
        </w:rPr>
        <w:t xml:space="preserve">предоставления администрацией </w:t>
      </w:r>
      <w:r>
        <w:rPr>
          <w:b/>
          <w:sz w:val="28"/>
          <w:szCs w:val="28"/>
          <w:lang w:eastAsia="ar-SA"/>
        </w:rPr>
        <w:t>Раздольненского</w:t>
      </w:r>
      <w:r w:rsidRPr="002830EA">
        <w:rPr>
          <w:b/>
          <w:sz w:val="28"/>
          <w:szCs w:val="28"/>
          <w:lang w:eastAsia="ar-SA"/>
        </w:rPr>
        <w:t xml:space="preserve"> сельского поселения </w:t>
      </w:r>
    </w:p>
    <w:p w:rsidR="00F40D84" w:rsidRDefault="00F40D84" w:rsidP="00F40D84">
      <w:pPr>
        <w:widowControl w:val="0"/>
        <w:suppressAutoHyphens/>
        <w:autoSpaceDE w:val="0"/>
        <w:jc w:val="center"/>
        <w:rPr>
          <w:b/>
          <w:sz w:val="28"/>
          <w:szCs w:val="28"/>
          <w:lang w:eastAsia="ar-SA"/>
        </w:rPr>
      </w:pPr>
      <w:r w:rsidRPr="002830EA">
        <w:rPr>
          <w:b/>
          <w:sz w:val="28"/>
          <w:szCs w:val="28"/>
          <w:lang w:eastAsia="ar-SA"/>
        </w:rPr>
        <w:t>Кореновского района</w:t>
      </w:r>
      <w:r>
        <w:rPr>
          <w:b/>
          <w:sz w:val="28"/>
          <w:szCs w:val="28"/>
          <w:lang w:eastAsia="ar-SA"/>
        </w:rPr>
        <w:t xml:space="preserve"> </w:t>
      </w:r>
      <w:r w:rsidRPr="002830EA">
        <w:rPr>
          <w:b/>
          <w:sz w:val="28"/>
          <w:szCs w:val="28"/>
          <w:lang w:eastAsia="ar-SA"/>
        </w:rPr>
        <w:t>муниципальной</w:t>
      </w:r>
      <w:r>
        <w:rPr>
          <w:b/>
          <w:sz w:val="28"/>
          <w:szCs w:val="28"/>
          <w:lang w:eastAsia="ar-SA"/>
        </w:rPr>
        <w:t xml:space="preserve"> </w:t>
      </w:r>
      <w:r w:rsidRPr="002830EA">
        <w:rPr>
          <w:b/>
          <w:sz w:val="28"/>
          <w:szCs w:val="28"/>
          <w:lang w:eastAsia="ar-SA"/>
        </w:rPr>
        <w:t>услуги</w:t>
      </w:r>
      <w:r w:rsidRPr="001025B0">
        <w:rPr>
          <w:b/>
          <w:sz w:val="28"/>
          <w:szCs w:val="28"/>
          <w:lang w:eastAsia="ar-SA"/>
        </w:rPr>
        <w:t xml:space="preserve"> «</w:t>
      </w:r>
      <w:r>
        <w:rPr>
          <w:b/>
          <w:sz w:val="28"/>
          <w:szCs w:val="28"/>
          <w:lang w:eastAsia="ar-SA"/>
        </w:rPr>
        <w:t xml:space="preserve">Дача письменных разъяснений налогоплательщикам и налоговым агентам </w:t>
      </w:r>
    </w:p>
    <w:p w:rsidR="00F40D84" w:rsidRDefault="00F40D84" w:rsidP="00F40D84">
      <w:pPr>
        <w:widowControl w:val="0"/>
        <w:suppressAutoHyphens/>
        <w:autoSpaceDE w:val="0"/>
        <w:jc w:val="center"/>
        <w:rPr>
          <w:b/>
          <w:sz w:val="28"/>
          <w:szCs w:val="28"/>
          <w:lang w:eastAsia="ar-SA"/>
        </w:rPr>
      </w:pPr>
      <w:r>
        <w:rPr>
          <w:b/>
          <w:sz w:val="28"/>
          <w:szCs w:val="28"/>
          <w:lang w:eastAsia="ar-SA"/>
        </w:rPr>
        <w:t xml:space="preserve">по вопросам применения нормативных правовых актов </w:t>
      </w:r>
    </w:p>
    <w:p w:rsidR="00F40D84" w:rsidRDefault="00F40D84" w:rsidP="00F40D84">
      <w:pPr>
        <w:widowControl w:val="0"/>
        <w:suppressAutoHyphens/>
        <w:autoSpaceDE w:val="0"/>
        <w:jc w:val="center"/>
        <w:rPr>
          <w:b/>
          <w:sz w:val="28"/>
          <w:szCs w:val="28"/>
          <w:lang w:eastAsia="ar-SA"/>
        </w:rPr>
      </w:pPr>
      <w:r>
        <w:rPr>
          <w:b/>
          <w:sz w:val="28"/>
          <w:szCs w:val="28"/>
          <w:lang w:eastAsia="ar-SA"/>
        </w:rPr>
        <w:t xml:space="preserve">муниципального образования о местных налогах и сборах» </w:t>
      </w:r>
    </w:p>
    <w:p w:rsidR="00F40D84" w:rsidRDefault="00F40D84" w:rsidP="00F40D84">
      <w:pPr>
        <w:widowControl w:val="0"/>
        <w:suppressAutoHyphens/>
        <w:autoSpaceDE w:val="0"/>
        <w:jc w:val="center"/>
        <w:rPr>
          <w:b/>
          <w:sz w:val="28"/>
          <w:szCs w:val="28"/>
          <w:lang w:eastAsia="ar-SA"/>
        </w:rPr>
      </w:pPr>
    </w:p>
    <w:p w:rsidR="00F40D84" w:rsidRDefault="00F40D84" w:rsidP="00F40D84">
      <w:pPr>
        <w:widowControl w:val="0"/>
        <w:suppressAutoHyphens/>
        <w:autoSpaceDE w:val="0"/>
        <w:jc w:val="center"/>
        <w:rPr>
          <w:b/>
          <w:sz w:val="28"/>
          <w:szCs w:val="28"/>
          <w:lang w:eastAsia="ar-SA"/>
        </w:rPr>
      </w:pPr>
    </w:p>
    <w:p w:rsidR="00F40D84" w:rsidRPr="002D6077" w:rsidRDefault="00F40D84" w:rsidP="00F40D84">
      <w:pPr>
        <w:widowControl w:val="0"/>
        <w:tabs>
          <w:tab w:val="left" w:pos="851"/>
        </w:tabs>
        <w:suppressAutoHyphens/>
        <w:autoSpaceDE w:val="0"/>
        <w:ind w:firstLine="709"/>
        <w:jc w:val="both"/>
        <w:rPr>
          <w:sz w:val="28"/>
          <w:szCs w:val="28"/>
          <w:lang w:eastAsia="ar-SA"/>
        </w:rPr>
      </w:pPr>
      <w:r w:rsidRPr="001E626B">
        <w:rPr>
          <w:sz w:val="28"/>
          <w:szCs w:val="28"/>
          <w:lang w:eastAsia="ar-SA"/>
        </w:rPr>
        <w:t xml:space="preserve">В соответствии с </w:t>
      </w:r>
      <w:r>
        <w:rPr>
          <w:sz w:val="28"/>
          <w:szCs w:val="28"/>
          <w:lang w:eastAsia="ar-SA"/>
        </w:rPr>
        <w:t>ф</w:t>
      </w:r>
      <w:r w:rsidRPr="001E626B">
        <w:rPr>
          <w:sz w:val="28"/>
          <w:szCs w:val="28"/>
          <w:lang w:eastAsia="ar-SA"/>
        </w:rPr>
        <w:t>едеральным</w:t>
      </w:r>
      <w:r>
        <w:rPr>
          <w:sz w:val="28"/>
          <w:szCs w:val="28"/>
          <w:lang w:eastAsia="ar-SA"/>
        </w:rPr>
        <w:t>и</w:t>
      </w:r>
      <w:r w:rsidRPr="001E626B">
        <w:rPr>
          <w:sz w:val="28"/>
          <w:szCs w:val="28"/>
          <w:lang w:eastAsia="ar-SA"/>
        </w:rPr>
        <w:t xml:space="preserve"> закон</w:t>
      </w:r>
      <w:r>
        <w:rPr>
          <w:sz w:val="28"/>
          <w:szCs w:val="28"/>
          <w:lang w:eastAsia="ar-SA"/>
        </w:rPr>
        <w:t>а</w:t>
      </w:r>
      <w:r w:rsidRPr="001E626B">
        <w:rPr>
          <w:sz w:val="28"/>
          <w:szCs w:val="28"/>
          <w:lang w:eastAsia="ar-SA"/>
        </w:rPr>
        <w:t>м</w:t>
      </w:r>
      <w:r>
        <w:rPr>
          <w:sz w:val="28"/>
          <w:szCs w:val="28"/>
          <w:lang w:eastAsia="ar-SA"/>
        </w:rPr>
        <w:t>и</w:t>
      </w:r>
      <w:r w:rsidRPr="001E626B">
        <w:rPr>
          <w:sz w:val="28"/>
          <w:szCs w:val="28"/>
          <w:lang w:eastAsia="ar-SA"/>
        </w:rPr>
        <w:t xml:space="preserve"> от 27 июля 2010 года</w:t>
      </w:r>
      <w:r>
        <w:rPr>
          <w:sz w:val="28"/>
          <w:szCs w:val="28"/>
          <w:lang w:eastAsia="ar-SA"/>
        </w:rPr>
        <w:t xml:space="preserve"> </w:t>
      </w:r>
      <w:r w:rsidRPr="001E626B">
        <w:rPr>
          <w:sz w:val="28"/>
          <w:szCs w:val="28"/>
          <w:lang w:eastAsia="ar-SA"/>
        </w:rPr>
        <w:t xml:space="preserve">№ 210-ФЗ «Об организации представления государственных и муниципальных услуг», </w:t>
      </w:r>
      <w:r>
        <w:rPr>
          <w:sz w:val="28"/>
          <w:szCs w:val="28"/>
          <w:lang w:eastAsia="ar-SA"/>
        </w:rPr>
        <w:t>от 06 октября 2003 года № 131-ФЗ «Об общих принципах организации местного самоуправления в Российской Федерации», от 31 марта 1999 года</w:t>
      </w:r>
      <w:r>
        <w:rPr>
          <w:sz w:val="28"/>
          <w:szCs w:val="28"/>
          <w:lang w:eastAsia="ar-SA"/>
        </w:rPr>
        <w:t xml:space="preserve"> </w:t>
      </w:r>
      <w:r>
        <w:rPr>
          <w:sz w:val="28"/>
          <w:szCs w:val="28"/>
          <w:lang w:eastAsia="ar-SA"/>
        </w:rPr>
        <w:t>№ 69-ФЗ «О газоснабжении в Российской Федерации», администрация Раздольненского сельского поселения Кореновского района</w:t>
      </w:r>
      <w:r>
        <w:rPr>
          <w:sz w:val="28"/>
          <w:szCs w:val="28"/>
          <w:lang w:eastAsia="ar-SA"/>
        </w:rPr>
        <w:t xml:space="preserve"> </w:t>
      </w:r>
      <w:r w:rsidRPr="002D6077">
        <w:rPr>
          <w:sz w:val="28"/>
          <w:szCs w:val="28"/>
          <w:lang w:eastAsia="ar-SA"/>
        </w:rPr>
        <w:t>п</w:t>
      </w:r>
      <w:r>
        <w:rPr>
          <w:sz w:val="28"/>
          <w:szCs w:val="28"/>
          <w:lang w:eastAsia="ar-SA"/>
        </w:rPr>
        <w:t xml:space="preserve"> </w:t>
      </w:r>
      <w:r w:rsidRPr="002D6077">
        <w:rPr>
          <w:sz w:val="28"/>
          <w:szCs w:val="28"/>
          <w:lang w:eastAsia="ar-SA"/>
        </w:rPr>
        <w:t>о</w:t>
      </w:r>
      <w:r>
        <w:rPr>
          <w:sz w:val="28"/>
          <w:szCs w:val="28"/>
          <w:lang w:eastAsia="ar-SA"/>
        </w:rPr>
        <w:t xml:space="preserve"> </w:t>
      </w:r>
      <w:r w:rsidRPr="002D6077">
        <w:rPr>
          <w:sz w:val="28"/>
          <w:szCs w:val="28"/>
          <w:lang w:eastAsia="ar-SA"/>
        </w:rPr>
        <w:t>с</w:t>
      </w:r>
      <w:r>
        <w:rPr>
          <w:sz w:val="28"/>
          <w:szCs w:val="28"/>
          <w:lang w:eastAsia="ar-SA"/>
        </w:rPr>
        <w:t xml:space="preserve"> </w:t>
      </w:r>
      <w:proofErr w:type="gramStart"/>
      <w:r w:rsidRPr="002D6077">
        <w:rPr>
          <w:sz w:val="28"/>
          <w:szCs w:val="28"/>
          <w:lang w:eastAsia="ar-SA"/>
        </w:rPr>
        <w:t>т</w:t>
      </w:r>
      <w:proofErr w:type="gramEnd"/>
      <w:r>
        <w:rPr>
          <w:sz w:val="28"/>
          <w:szCs w:val="28"/>
          <w:lang w:eastAsia="ar-SA"/>
        </w:rPr>
        <w:t xml:space="preserve"> </w:t>
      </w:r>
      <w:r w:rsidRPr="002D6077">
        <w:rPr>
          <w:sz w:val="28"/>
          <w:szCs w:val="28"/>
          <w:lang w:eastAsia="ar-SA"/>
        </w:rPr>
        <w:t>а</w:t>
      </w:r>
      <w:r>
        <w:rPr>
          <w:sz w:val="28"/>
          <w:szCs w:val="28"/>
          <w:lang w:eastAsia="ar-SA"/>
        </w:rPr>
        <w:t xml:space="preserve"> </w:t>
      </w:r>
      <w:r w:rsidRPr="002D6077">
        <w:rPr>
          <w:sz w:val="28"/>
          <w:szCs w:val="28"/>
          <w:lang w:eastAsia="ar-SA"/>
        </w:rPr>
        <w:t>н</w:t>
      </w:r>
      <w:r>
        <w:rPr>
          <w:sz w:val="28"/>
          <w:szCs w:val="28"/>
          <w:lang w:eastAsia="ar-SA"/>
        </w:rPr>
        <w:t xml:space="preserve"> </w:t>
      </w:r>
      <w:r w:rsidRPr="002D6077">
        <w:rPr>
          <w:sz w:val="28"/>
          <w:szCs w:val="28"/>
          <w:lang w:eastAsia="ar-SA"/>
        </w:rPr>
        <w:t>о</w:t>
      </w:r>
      <w:r>
        <w:rPr>
          <w:sz w:val="28"/>
          <w:szCs w:val="28"/>
          <w:lang w:eastAsia="ar-SA"/>
        </w:rPr>
        <w:t xml:space="preserve"> </w:t>
      </w:r>
      <w:r w:rsidRPr="002D6077">
        <w:rPr>
          <w:sz w:val="28"/>
          <w:szCs w:val="28"/>
          <w:lang w:eastAsia="ar-SA"/>
        </w:rPr>
        <w:t>в</w:t>
      </w:r>
      <w:r>
        <w:rPr>
          <w:sz w:val="28"/>
          <w:szCs w:val="28"/>
          <w:lang w:eastAsia="ar-SA"/>
        </w:rPr>
        <w:t xml:space="preserve"> </w:t>
      </w:r>
      <w:r w:rsidRPr="002D6077">
        <w:rPr>
          <w:sz w:val="28"/>
          <w:szCs w:val="28"/>
          <w:lang w:eastAsia="ar-SA"/>
        </w:rPr>
        <w:t>л</w:t>
      </w:r>
      <w:r>
        <w:rPr>
          <w:sz w:val="28"/>
          <w:szCs w:val="28"/>
          <w:lang w:eastAsia="ar-SA"/>
        </w:rPr>
        <w:t xml:space="preserve"> </w:t>
      </w:r>
      <w:r w:rsidRPr="002D6077">
        <w:rPr>
          <w:sz w:val="28"/>
          <w:szCs w:val="28"/>
          <w:lang w:eastAsia="ar-SA"/>
        </w:rPr>
        <w:t>я</w:t>
      </w:r>
      <w:r>
        <w:rPr>
          <w:sz w:val="28"/>
          <w:szCs w:val="28"/>
          <w:lang w:eastAsia="ar-SA"/>
        </w:rPr>
        <w:t xml:space="preserve"> е т</w:t>
      </w:r>
      <w:r w:rsidRPr="002D6077">
        <w:rPr>
          <w:sz w:val="28"/>
          <w:szCs w:val="28"/>
          <w:lang w:eastAsia="ar-SA"/>
        </w:rPr>
        <w:t>:</w:t>
      </w:r>
    </w:p>
    <w:p w:rsidR="00F40D84" w:rsidRDefault="00F40D84" w:rsidP="00F40D84">
      <w:pPr>
        <w:widowControl w:val="0"/>
        <w:tabs>
          <w:tab w:val="left" w:pos="851"/>
        </w:tabs>
        <w:suppressAutoHyphens/>
        <w:autoSpaceDE w:val="0"/>
        <w:ind w:firstLine="709"/>
        <w:jc w:val="both"/>
        <w:rPr>
          <w:sz w:val="28"/>
          <w:szCs w:val="28"/>
          <w:lang w:eastAsia="ar-SA"/>
        </w:rPr>
      </w:pPr>
      <w:r w:rsidRPr="002D6077">
        <w:rPr>
          <w:sz w:val="28"/>
          <w:szCs w:val="28"/>
          <w:lang w:eastAsia="ar-SA"/>
        </w:rPr>
        <w:t xml:space="preserve">1. Утвердить административный регламент </w:t>
      </w:r>
      <w:r w:rsidRPr="002830EA">
        <w:rPr>
          <w:sz w:val="28"/>
          <w:szCs w:val="28"/>
          <w:lang w:eastAsia="ar-SA"/>
        </w:rPr>
        <w:t xml:space="preserve">предоставления администрацией </w:t>
      </w:r>
      <w:r>
        <w:rPr>
          <w:sz w:val="28"/>
          <w:szCs w:val="28"/>
          <w:lang w:eastAsia="ar-SA"/>
        </w:rPr>
        <w:t>Раздольненского</w:t>
      </w:r>
      <w:r w:rsidRPr="002830EA">
        <w:rPr>
          <w:sz w:val="28"/>
          <w:szCs w:val="28"/>
          <w:lang w:eastAsia="ar-SA"/>
        </w:rPr>
        <w:t xml:space="preserve"> сельского поселения Кореновского района</w:t>
      </w:r>
      <w:r>
        <w:rPr>
          <w:sz w:val="28"/>
          <w:szCs w:val="28"/>
          <w:lang w:eastAsia="ar-SA"/>
        </w:rPr>
        <w:t xml:space="preserve"> </w:t>
      </w:r>
      <w:r w:rsidRPr="002830EA">
        <w:rPr>
          <w:sz w:val="28"/>
          <w:szCs w:val="28"/>
          <w:lang w:eastAsia="ar-SA"/>
        </w:rPr>
        <w:t>муниципальной</w:t>
      </w:r>
      <w:r>
        <w:rPr>
          <w:sz w:val="28"/>
          <w:szCs w:val="28"/>
          <w:lang w:eastAsia="ar-SA"/>
        </w:rPr>
        <w:t xml:space="preserve"> </w:t>
      </w:r>
      <w:r w:rsidRPr="002830EA">
        <w:rPr>
          <w:sz w:val="28"/>
          <w:szCs w:val="28"/>
          <w:lang w:eastAsia="ar-SA"/>
        </w:rPr>
        <w:t>услуги</w:t>
      </w:r>
      <w:r w:rsidRPr="002D6077">
        <w:rPr>
          <w:sz w:val="28"/>
          <w:szCs w:val="28"/>
          <w:lang w:eastAsia="ar-SA"/>
        </w:rPr>
        <w:t xml:space="preserve"> </w:t>
      </w:r>
      <w:r>
        <w:rPr>
          <w:sz w:val="28"/>
          <w:szCs w:val="28"/>
          <w:lang w:eastAsia="ar-SA"/>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r w:rsidRPr="002D6077">
        <w:rPr>
          <w:sz w:val="28"/>
          <w:szCs w:val="28"/>
          <w:lang w:eastAsia="ar-SA"/>
        </w:rPr>
        <w:t xml:space="preserve"> (прилагается).</w:t>
      </w:r>
    </w:p>
    <w:p w:rsidR="00F40D84" w:rsidRDefault="00F40D84" w:rsidP="00F40D84">
      <w:pPr>
        <w:widowControl w:val="0"/>
        <w:tabs>
          <w:tab w:val="left" w:pos="851"/>
        </w:tabs>
        <w:suppressAutoHyphens/>
        <w:autoSpaceDE w:val="0"/>
        <w:ind w:firstLine="709"/>
        <w:jc w:val="both"/>
        <w:rPr>
          <w:rFonts w:eastAsia="DejaVuSans"/>
          <w:kern w:val="1"/>
          <w:sz w:val="28"/>
          <w:szCs w:val="28"/>
          <w:shd w:val="clear" w:color="auto" w:fill="FFFFFF"/>
          <w:lang/>
        </w:rPr>
      </w:pPr>
      <w:r>
        <w:rPr>
          <w:sz w:val="28"/>
          <w:szCs w:val="28"/>
          <w:lang w:eastAsia="ar-SA"/>
        </w:rPr>
        <w:t xml:space="preserve">2. </w:t>
      </w:r>
      <w:r w:rsidRPr="005C34EF">
        <w:rPr>
          <w:rFonts w:eastAsia="DejaVuSans"/>
          <w:kern w:val="1"/>
          <w:sz w:val="28"/>
          <w:szCs w:val="28"/>
          <w:shd w:val="clear" w:color="auto" w:fill="FFFFFF"/>
          <w:lang/>
        </w:rPr>
        <w:t xml:space="preserve">Общему отделу администрации </w:t>
      </w:r>
      <w:r>
        <w:rPr>
          <w:rFonts w:eastAsia="DejaVuSans"/>
          <w:kern w:val="1"/>
          <w:sz w:val="28"/>
          <w:szCs w:val="28"/>
          <w:shd w:val="clear" w:color="auto" w:fill="FFFFFF"/>
          <w:lang/>
        </w:rPr>
        <w:t>Раздольненского</w:t>
      </w:r>
      <w:r w:rsidRPr="005C34EF">
        <w:rPr>
          <w:rFonts w:eastAsia="DejaVuSans"/>
          <w:kern w:val="1"/>
          <w:sz w:val="28"/>
          <w:szCs w:val="28"/>
          <w:shd w:val="clear" w:color="auto" w:fill="FFFFFF"/>
          <w:lang/>
        </w:rPr>
        <w:t xml:space="preserve"> сельского поселения Кореновского района (</w:t>
      </w:r>
      <w:proofErr w:type="spellStart"/>
      <w:r>
        <w:rPr>
          <w:rFonts w:eastAsia="DejaVuSans"/>
          <w:kern w:val="1"/>
          <w:sz w:val="28"/>
          <w:szCs w:val="28"/>
          <w:shd w:val="clear" w:color="auto" w:fill="FFFFFF"/>
          <w:lang/>
        </w:rPr>
        <w:t>Абдуллоева</w:t>
      </w:r>
      <w:proofErr w:type="spellEnd"/>
      <w:r w:rsidRPr="005C34EF">
        <w:rPr>
          <w:rFonts w:eastAsia="DejaVuSans"/>
          <w:kern w:val="1"/>
          <w:sz w:val="28"/>
          <w:szCs w:val="28"/>
          <w:shd w:val="clear" w:color="auto" w:fill="FFFFFF"/>
          <w:lang/>
        </w:rPr>
        <w:t xml:space="preserve">) обнародовать настоящее постановление в установленных местах и разместить его на официальном сайте органов местного самоуправления </w:t>
      </w:r>
      <w:r>
        <w:rPr>
          <w:rFonts w:eastAsia="DejaVuSans"/>
          <w:kern w:val="1"/>
          <w:sz w:val="28"/>
          <w:szCs w:val="28"/>
          <w:shd w:val="clear" w:color="auto" w:fill="FFFFFF"/>
          <w:lang/>
        </w:rPr>
        <w:t>Раздольненского</w:t>
      </w:r>
      <w:r w:rsidRPr="005C34EF">
        <w:rPr>
          <w:rFonts w:eastAsia="DejaVuSans"/>
          <w:kern w:val="1"/>
          <w:sz w:val="28"/>
          <w:szCs w:val="28"/>
          <w:shd w:val="clear" w:color="auto" w:fill="FFFFFF"/>
          <w:lang/>
        </w:rPr>
        <w:t xml:space="preserve"> сельского поселения Кореновского района в сети Интернет.</w:t>
      </w:r>
    </w:p>
    <w:p w:rsidR="00F40D84" w:rsidRPr="00B51916" w:rsidRDefault="00F40D84" w:rsidP="00F40D84">
      <w:pPr>
        <w:ind w:firstLine="709"/>
        <w:jc w:val="both"/>
        <w:rPr>
          <w:sz w:val="28"/>
          <w:szCs w:val="28"/>
          <w:lang w:eastAsia="ar-SA"/>
        </w:rPr>
      </w:pPr>
      <w:r>
        <w:rPr>
          <w:rFonts w:eastAsia="DejaVuSans"/>
          <w:kern w:val="1"/>
          <w:sz w:val="28"/>
          <w:szCs w:val="28"/>
          <w:shd w:val="clear" w:color="auto" w:fill="FFFFFF"/>
          <w:lang/>
        </w:rPr>
        <w:t xml:space="preserve">3. </w:t>
      </w:r>
      <w:r w:rsidRPr="00B51916">
        <w:rPr>
          <w:sz w:val="28"/>
          <w:szCs w:val="28"/>
          <w:lang w:eastAsia="ar-SA"/>
        </w:rPr>
        <w:t xml:space="preserve">Постановление вступает в силу </w:t>
      </w:r>
      <w:r>
        <w:rPr>
          <w:sz w:val="28"/>
          <w:szCs w:val="28"/>
          <w:lang w:eastAsia="ar-SA"/>
        </w:rPr>
        <w:t>со дня</w:t>
      </w:r>
      <w:r w:rsidRPr="00B51916">
        <w:rPr>
          <w:sz w:val="28"/>
          <w:szCs w:val="28"/>
          <w:lang w:eastAsia="ar-SA"/>
        </w:rPr>
        <w:t xml:space="preserve"> его официального обнародования.</w:t>
      </w:r>
    </w:p>
    <w:p w:rsidR="00F40D84" w:rsidRDefault="00F40D84" w:rsidP="00F40D84">
      <w:pPr>
        <w:autoSpaceDE w:val="0"/>
        <w:autoSpaceDN w:val="0"/>
        <w:adjustRightInd w:val="0"/>
        <w:jc w:val="both"/>
        <w:rPr>
          <w:sz w:val="28"/>
          <w:szCs w:val="28"/>
        </w:rPr>
      </w:pPr>
    </w:p>
    <w:p w:rsidR="00F40D84" w:rsidRDefault="00F40D84" w:rsidP="00F40D84">
      <w:pPr>
        <w:autoSpaceDE w:val="0"/>
        <w:autoSpaceDN w:val="0"/>
        <w:adjustRightInd w:val="0"/>
        <w:jc w:val="both"/>
        <w:rPr>
          <w:sz w:val="28"/>
          <w:szCs w:val="28"/>
        </w:rPr>
      </w:pPr>
    </w:p>
    <w:p w:rsidR="00F40D84" w:rsidRDefault="00F40D84" w:rsidP="00F40D84">
      <w:pPr>
        <w:autoSpaceDE w:val="0"/>
        <w:autoSpaceDN w:val="0"/>
        <w:adjustRightInd w:val="0"/>
        <w:jc w:val="both"/>
        <w:rPr>
          <w:sz w:val="28"/>
          <w:szCs w:val="28"/>
        </w:rPr>
      </w:pPr>
    </w:p>
    <w:p w:rsidR="00F40D84" w:rsidRPr="00996832" w:rsidRDefault="00F40D84" w:rsidP="00F40D84">
      <w:pPr>
        <w:autoSpaceDE w:val="0"/>
        <w:autoSpaceDN w:val="0"/>
        <w:adjustRightInd w:val="0"/>
        <w:jc w:val="both"/>
        <w:rPr>
          <w:sz w:val="28"/>
          <w:szCs w:val="28"/>
        </w:rPr>
      </w:pPr>
      <w:r w:rsidRPr="00996832">
        <w:rPr>
          <w:sz w:val="28"/>
          <w:szCs w:val="28"/>
        </w:rPr>
        <w:t xml:space="preserve">Глава </w:t>
      </w:r>
    </w:p>
    <w:p w:rsidR="00F40D84" w:rsidRPr="00996832" w:rsidRDefault="00F40D84" w:rsidP="00F40D84">
      <w:pPr>
        <w:autoSpaceDE w:val="0"/>
        <w:autoSpaceDN w:val="0"/>
        <w:adjustRightInd w:val="0"/>
        <w:jc w:val="both"/>
        <w:rPr>
          <w:sz w:val="28"/>
          <w:szCs w:val="28"/>
        </w:rPr>
      </w:pPr>
      <w:r>
        <w:rPr>
          <w:sz w:val="28"/>
          <w:szCs w:val="28"/>
        </w:rPr>
        <w:t>Раздольненского</w:t>
      </w:r>
      <w:r w:rsidRPr="00996832">
        <w:rPr>
          <w:sz w:val="28"/>
          <w:szCs w:val="28"/>
        </w:rPr>
        <w:t xml:space="preserve"> сельского поселения </w:t>
      </w:r>
    </w:p>
    <w:p w:rsidR="00C70594" w:rsidRDefault="00F40D84" w:rsidP="00F40D84">
      <w:pPr>
        <w:rPr>
          <w:sz w:val="28"/>
          <w:szCs w:val="28"/>
        </w:rPr>
      </w:pPr>
      <w:r w:rsidRPr="00996832">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А.Н. Еригин</w:t>
      </w:r>
    </w:p>
    <w:p w:rsidR="00F40D84" w:rsidRDefault="00F40D84" w:rsidP="00F40D84">
      <w:pPr>
        <w:pStyle w:val="Standard"/>
        <w:autoSpaceDE w:val="0"/>
        <w:jc w:val="center"/>
        <w:rPr>
          <w:rFonts w:eastAsia="Times New Roman CYR"/>
          <w:b/>
          <w:bCs/>
          <w:sz w:val="28"/>
          <w:szCs w:val="28"/>
        </w:rPr>
      </w:pPr>
    </w:p>
    <w:p w:rsidR="00F40D84" w:rsidRDefault="00F40D84" w:rsidP="00F40D84">
      <w:pPr>
        <w:pStyle w:val="Standard"/>
        <w:autoSpaceDE w:val="0"/>
        <w:jc w:val="center"/>
        <w:rPr>
          <w:rFonts w:eastAsia="Times New Roman CYR"/>
          <w:b/>
          <w:bCs/>
          <w:sz w:val="28"/>
          <w:szCs w:val="28"/>
        </w:rPr>
      </w:pPr>
    </w:p>
    <w:p w:rsidR="00F40D84" w:rsidRPr="00D6113B" w:rsidRDefault="00F40D84" w:rsidP="00F40D84">
      <w:pPr>
        <w:pStyle w:val="Standard"/>
        <w:autoSpaceDE w:val="0"/>
        <w:jc w:val="center"/>
        <w:rPr>
          <w:rFonts w:eastAsia="Times New Roman CYR"/>
          <w:b/>
          <w:bCs/>
          <w:sz w:val="28"/>
          <w:szCs w:val="28"/>
        </w:rPr>
      </w:pPr>
      <w:r w:rsidRPr="00D6113B">
        <w:rPr>
          <w:rFonts w:eastAsia="Times New Roman CYR"/>
          <w:b/>
          <w:bCs/>
          <w:sz w:val="28"/>
          <w:szCs w:val="28"/>
        </w:rPr>
        <w:lastRenderedPageBreak/>
        <w:t>ЛИСТ СОГЛАСОВАНИЯ</w:t>
      </w:r>
    </w:p>
    <w:p w:rsidR="00F40D84" w:rsidRPr="00D6113B" w:rsidRDefault="00F40D84" w:rsidP="00F40D84">
      <w:pPr>
        <w:pStyle w:val="Standard"/>
        <w:jc w:val="center"/>
        <w:rPr>
          <w:rFonts w:eastAsia="Times New Roman CYR"/>
          <w:sz w:val="28"/>
          <w:szCs w:val="28"/>
        </w:rPr>
      </w:pPr>
      <w:r w:rsidRPr="00D6113B">
        <w:rPr>
          <w:rFonts w:eastAsia="Times New Roman CYR"/>
          <w:sz w:val="28"/>
          <w:szCs w:val="28"/>
        </w:rPr>
        <w:t xml:space="preserve">проекта постановления администрации </w:t>
      </w:r>
    </w:p>
    <w:p w:rsidR="00F40D84" w:rsidRPr="00D6113B" w:rsidRDefault="00F40D84" w:rsidP="00F40D84">
      <w:pPr>
        <w:pStyle w:val="Standard"/>
        <w:jc w:val="center"/>
        <w:rPr>
          <w:rFonts w:eastAsia="Times New Roman CYR"/>
          <w:sz w:val="28"/>
          <w:szCs w:val="28"/>
        </w:rPr>
      </w:pPr>
      <w:r w:rsidRPr="00D6113B">
        <w:rPr>
          <w:sz w:val="28"/>
          <w:szCs w:val="28"/>
        </w:rPr>
        <w:t>Раздольненского</w:t>
      </w:r>
      <w:r w:rsidRPr="00D6113B">
        <w:rPr>
          <w:rFonts w:eastAsia="Times New Roman CYR"/>
          <w:sz w:val="28"/>
          <w:szCs w:val="28"/>
        </w:rPr>
        <w:t xml:space="preserve"> сельского поселения Кореновского района </w:t>
      </w:r>
    </w:p>
    <w:p w:rsidR="00F40D84" w:rsidRPr="00D6113B" w:rsidRDefault="00F40D84" w:rsidP="00F40D84">
      <w:pPr>
        <w:pStyle w:val="Standard"/>
        <w:jc w:val="center"/>
        <w:rPr>
          <w:rFonts w:eastAsia="Times New Roman CYR"/>
          <w:sz w:val="28"/>
          <w:szCs w:val="28"/>
        </w:rPr>
      </w:pPr>
      <w:r w:rsidRPr="00D6113B">
        <w:rPr>
          <w:rFonts w:eastAsia="Times New Roman CYR"/>
          <w:sz w:val="28"/>
          <w:szCs w:val="28"/>
        </w:rPr>
        <w:t xml:space="preserve">от </w:t>
      </w:r>
      <w:r>
        <w:rPr>
          <w:rFonts w:eastAsia="Times New Roman CYR"/>
          <w:sz w:val="28"/>
          <w:szCs w:val="28"/>
        </w:rPr>
        <w:t>_______</w:t>
      </w:r>
      <w:r w:rsidRPr="00D6113B">
        <w:rPr>
          <w:rFonts w:eastAsia="Times New Roman CYR"/>
          <w:sz w:val="28"/>
          <w:szCs w:val="28"/>
        </w:rPr>
        <w:t xml:space="preserve"> 20</w:t>
      </w:r>
      <w:r>
        <w:rPr>
          <w:rFonts w:eastAsia="Times New Roman CYR"/>
          <w:sz w:val="28"/>
          <w:szCs w:val="28"/>
        </w:rPr>
        <w:t>21</w:t>
      </w:r>
      <w:r w:rsidRPr="00D6113B">
        <w:rPr>
          <w:rFonts w:eastAsia="Times New Roman CYR"/>
          <w:sz w:val="28"/>
          <w:szCs w:val="28"/>
        </w:rPr>
        <w:t xml:space="preserve"> года № </w:t>
      </w:r>
    </w:p>
    <w:p w:rsidR="00F40D84" w:rsidRPr="00F40D84" w:rsidRDefault="00F40D84" w:rsidP="00F40D84">
      <w:pPr>
        <w:widowControl w:val="0"/>
        <w:suppressAutoHyphens/>
        <w:autoSpaceDE w:val="0"/>
        <w:jc w:val="center"/>
        <w:rPr>
          <w:sz w:val="28"/>
          <w:szCs w:val="28"/>
          <w:lang w:eastAsia="ar-SA"/>
        </w:rPr>
      </w:pPr>
      <w:r w:rsidRPr="00F40D84">
        <w:rPr>
          <w:sz w:val="28"/>
          <w:szCs w:val="28"/>
          <w:lang w:eastAsia="ar-SA"/>
        </w:rPr>
        <w:t>«</w:t>
      </w:r>
      <w:r w:rsidRPr="00F40D84">
        <w:rPr>
          <w:sz w:val="28"/>
          <w:szCs w:val="28"/>
          <w:lang w:eastAsia="ar-SA"/>
        </w:rPr>
        <w:t xml:space="preserve">Об утверждении административного регламента предоставления администрацией Раздольненского сельского поселения Кореновского района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w:t>
      </w:r>
    </w:p>
    <w:p w:rsidR="00F40D84" w:rsidRDefault="00F40D84" w:rsidP="00F40D84">
      <w:pPr>
        <w:pStyle w:val="Standard"/>
        <w:autoSpaceDE w:val="0"/>
        <w:jc w:val="both"/>
        <w:rPr>
          <w:rFonts w:eastAsia="Times New Roman CYR"/>
          <w:sz w:val="28"/>
          <w:szCs w:val="28"/>
        </w:rPr>
      </w:pPr>
    </w:p>
    <w:p w:rsidR="00F40D84" w:rsidRPr="00D6113B" w:rsidRDefault="00F40D84" w:rsidP="00F40D84">
      <w:pPr>
        <w:pStyle w:val="Standard"/>
        <w:autoSpaceDE w:val="0"/>
        <w:jc w:val="both"/>
        <w:rPr>
          <w:rFonts w:eastAsia="Times New Roman CYR"/>
          <w:sz w:val="28"/>
          <w:szCs w:val="28"/>
        </w:rPr>
      </w:pPr>
    </w:p>
    <w:p w:rsidR="00F40D84" w:rsidRPr="00D6113B" w:rsidRDefault="00F40D84" w:rsidP="00F40D84">
      <w:pPr>
        <w:pStyle w:val="Standard"/>
        <w:autoSpaceDE w:val="0"/>
        <w:jc w:val="both"/>
        <w:rPr>
          <w:rFonts w:eastAsia="Times New Roman CYR"/>
          <w:sz w:val="28"/>
          <w:szCs w:val="28"/>
        </w:rPr>
      </w:pPr>
    </w:p>
    <w:p w:rsidR="00F40D84" w:rsidRPr="00D6113B" w:rsidRDefault="00F40D84" w:rsidP="00F40D84">
      <w:pPr>
        <w:jc w:val="both"/>
        <w:rPr>
          <w:sz w:val="28"/>
          <w:szCs w:val="28"/>
          <w:lang/>
        </w:rPr>
      </w:pPr>
      <w:r w:rsidRPr="00D6113B">
        <w:rPr>
          <w:sz w:val="28"/>
          <w:szCs w:val="28"/>
          <w:lang/>
        </w:rPr>
        <w:t>Проект подготовлен и внесен:</w:t>
      </w:r>
    </w:p>
    <w:p w:rsidR="00F40D84" w:rsidRPr="00D6113B" w:rsidRDefault="00F40D84" w:rsidP="00F40D84">
      <w:pPr>
        <w:jc w:val="both"/>
        <w:rPr>
          <w:sz w:val="28"/>
          <w:szCs w:val="28"/>
          <w:lang/>
        </w:rPr>
      </w:pPr>
      <w:r w:rsidRPr="00D6113B">
        <w:rPr>
          <w:sz w:val="28"/>
          <w:szCs w:val="28"/>
          <w:lang/>
        </w:rPr>
        <w:t>общим отделом администрации</w:t>
      </w:r>
    </w:p>
    <w:p w:rsidR="00F40D84" w:rsidRPr="00D6113B" w:rsidRDefault="00F40D84" w:rsidP="00F40D84">
      <w:pPr>
        <w:jc w:val="both"/>
        <w:rPr>
          <w:sz w:val="28"/>
          <w:szCs w:val="28"/>
          <w:lang/>
        </w:rPr>
      </w:pPr>
      <w:r w:rsidRPr="00D6113B">
        <w:rPr>
          <w:sz w:val="28"/>
          <w:szCs w:val="28"/>
          <w:lang/>
        </w:rPr>
        <w:t>Раздольненского сельского поселения</w:t>
      </w:r>
    </w:p>
    <w:p w:rsidR="00F40D84" w:rsidRPr="00D6113B" w:rsidRDefault="00F40D84" w:rsidP="00F40D84">
      <w:pPr>
        <w:jc w:val="both"/>
        <w:rPr>
          <w:sz w:val="28"/>
          <w:szCs w:val="28"/>
          <w:lang/>
        </w:rPr>
      </w:pPr>
      <w:r w:rsidRPr="00D6113B">
        <w:rPr>
          <w:sz w:val="28"/>
          <w:szCs w:val="28"/>
          <w:lang/>
        </w:rPr>
        <w:t>Кореновского района</w:t>
      </w:r>
    </w:p>
    <w:p w:rsidR="00F40D84" w:rsidRPr="00D6113B" w:rsidRDefault="00F40D84" w:rsidP="00F40D84">
      <w:pPr>
        <w:jc w:val="both"/>
        <w:rPr>
          <w:sz w:val="28"/>
          <w:szCs w:val="28"/>
        </w:rPr>
      </w:pPr>
      <w:r w:rsidRPr="00D6113B">
        <w:rPr>
          <w:sz w:val="28"/>
          <w:szCs w:val="28"/>
        </w:rPr>
        <w:t>начальник общего отдела</w:t>
      </w:r>
      <w:r w:rsidRPr="00D6113B">
        <w:rPr>
          <w:sz w:val="28"/>
          <w:szCs w:val="28"/>
        </w:rPr>
        <w:tab/>
      </w:r>
      <w:r w:rsidRPr="00D6113B">
        <w:rPr>
          <w:sz w:val="28"/>
          <w:szCs w:val="28"/>
        </w:rPr>
        <w:tab/>
      </w:r>
      <w:r w:rsidRPr="00D6113B">
        <w:rPr>
          <w:sz w:val="28"/>
          <w:szCs w:val="28"/>
        </w:rPr>
        <w:tab/>
      </w:r>
      <w:r w:rsidRPr="00D6113B">
        <w:rPr>
          <w:sz w:val="28"/>
          <w:szCs w:val="28"/>
        </w:rPr>
        <w:tab/>
      </w:r>
      <w:r w:rsidRPr="00D6113B">
        <w:rPr>
          <w:sz w:val="28"/>
          <w:szCs w:val="28"/>
        </w:rPr>
        <w:tab/>
      </w:r>
      <w:r w:rsidRPr="00D6113B">
        <w:rPr>
          <w:sz w:val="28"/>
          <w:szCs w:val="28"/>
        </w:rPr>
        <w:tab/>
      </w:r>
      <w:proofErr w:type="spellStart"/>
      <w:r w:rsidRPr="00D6113B">
        <w:rPr>
          <w:sz w:val="28"/>
          <w:szCs w:val="28"/>
        </w:rPr>
        <w:t>С.А.Абдуллоева</w:t>
      </w:r>
      <w:proofErr w:type="spellEnd"/>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p>
    <w:p w:rsidR="00F40D84" w:rsidRDefault="00F40D84" w:rsidP="00F40D84">
      <w:pPr>
        <w:ind w:left="4820"/>
        <w:jc w:val="center"/>
        <w:rPr>
          <w:rFonts w:eastAsia="TimesNewRomanPSMT"/>
          <w:sz w:val="28"/>
          <w:szCs w:val="28"/>
        </w:rPr>
      </w:pPr>
      <w:r>
        <w:rPr>
          <w:rFonts w:eastAsia="TimesNewRomanPSMT"/>
          <w:sz w:val="28"/>
          <w:szCs w:val="28"/>
        </w:rPr>
        <w:lastRenderedPageBreak/>
        <w:t>ПР</w:t>
      </w:r>
      <w:r w:rsidRPr="0004062E">
        <w:rPr>
          <w:rFonts w:eastAsia="TimesNewRomanPSMT"/>
          <w:sz w:val="28"/>
          <w:szCs w:val="28"/>
        </w:rPr>
        <w:t>ИЛОЖЕНИЕ</w:t>
      </w:r>
      <w:r>
        <w:rPr>
          <w:rFonts w:eastAsia="TimesNewRomanPSMT"/>
          <w:sz w:val="28"/>
          <w:szCs w:val="28"/>
        </w:rPr>
        <w:t xml:space="preserve"> </w:t>
      </w:r>
    </w:p>
    <w:p w:rsidR="00F40D84" w:rsidRDefault="00F40D84" w:rsidP="00F40D84">
      <w:pPr>
        <w:ind w:left="4820"/>
        <w:jc w:val="center"/>
        <w:rPr>
          <w:rFonts w:eastAsia="TimesNewRomanPSMT"/>
          <w:sz w:val="28"/>
          <w:szCs w:val="28"/>
        </w:rPr>
      </w:pPr>
    </w:p>
    <w:p w:rsidR="00F40D84" w:rsidRPr="0004062E" w:rsidRDefault="00F40D84" w:rsidP="00F40D84">
      <w:pPr>
        <w:ind w:left="4820"/>
        <w:jc w:val="center"/>
        <w:rPr>
          <w:rFonts w:eastAsia="TimesNewRomanPSMT"/>
          <w:sz w:val="28"/>
          <w:szCs w:val="28"/>
        </w:rPr>
      </w:pPr>
    </w:p>
    <w:p w:rsidR="00F40D84" w:rsidRPr="0004062E" w:rsidRDefault="00F40D84" w:rsidP="00F40D84">
      <w:pPr>
        <w:ind w:left="4820"/>
        <w:jc w:val="center"/>
        <w:rPr>
          <w:rFonts w:eastAsia="TimesNewRomanPSMT"/>
          <w:sz w:val="28"/>
          <w:szCs w:val="28"/>
        </w:rPr>
      </w:pPr>
      <w:r w:rsidRPr="0004062E">
        <w:rPr>
          <w:rFonts w:eastAsia="TimesNewRomanPSMT"/>
          <w:sz w:val="28"/>
          <w:szCs w:val="28"/>
        </w:rPr>
        <w:t>УТВЕРЖДЕН</w:t>
      </w:r>
    </w:p>
    <w:p w:rsidR="00F40D84" w:rsidRPr="0004062E" w:rsidRDefault="00F40D84" w:rsidP="00F40D84">
      <w:pPr>
        <w:ind w:left="4820"/>
        <w:jc w:val="center"/>
        <w:rPr>
          <w:rFonts w:eastAsia="TimesNewRomanPSMT"/>
          <w:sz w:val="28"/>
          <w:szCs w:val="28"/>
        </w:rPr>
      </w:pPr>
      <w:r w:rsidRPr="0004062E">
        <w:rPr>
          <w:rFonts w:eastAsia="TimesNewRomanPSMT"/>
          <w:sz w:val="28"/>
          <w:szCs w:val="28"/>
        </w:rPr>
        <w:t>постановлением администрации</w:t>
      </w:r>
    </w:p>
    <w:p w:rsidR="00F40D84" w:rsidRPr="0004062E" w:rsidRDefault="00F40D84" w:rsidP="00F40D84">
      <w:pPr>
        <w:ind w:left="4820"/>
        <w:jc w:val="center"/>
        <w:rPr>
          <w:rFonts w:eastAsia="TimesNewRomanPSMT"/>
          <w:sz w:val="28"/>
          <w:szCs w:val="28"/>
        </w:rPr>
      </w:pPr>
      <w:r>
        <w:rPr>
          <w:rFonts w:eastAsia="TimesNewRomanPSMT"/>
          <w:sz w:val="28"/>
          <w:szCs w:val="28"/>
        </w:rPr>
        <w:t>Раздольненского</w:t>
      </w:r>
      <w:r w:rsidRPr="0004062E">
        <w:rPr>
          <w:rFonts w:eastAsia="TimesNewRomanPSMT"/>
          <w:sz w:val="28"/>
          <w:szCs w:val="28"/>
        </w:rPr>
        <w:t xml:space="preserve"> сельского поселения</w:t>
      </w:r>
    </w:p>
    <w:p w:rsidR="00F40D84" w:rsidRPr="0004062E" w:rsidRDefault="00F40D84" w:rsidP="00F40D84">
      <w:pPr>
        <w:ind w:left="4820"/>
        <w:jc w:val="center"/>
        <w:rPr>
          <w:rFonts w:eastAsia="TimesNewRomanPSMT"/>
          <w:sz w:val="28"/>
          <w:szCs w:val="28"/>
        </w:rPr>
      </w:pPr>
      <w:r w:rsidRPr="0004062E">
        <w:rPr>
          <w:rFonts w:eastAsia="TimesNewRomanPSMT"/>
          <w:sz w:val="28"/>
          <w:szCs w:val="28"/>
        </w:rPr>
        <w:t>Кореновского района</w:t>
      </w:r>
    </w:p>
    <w:p w:rsidR="00F40D84" w:rsidRDefault="00F40D84" w:rsidP="00F40D84">
      <w:pPr>
        <w:ind w:left="4820"/>
        <w:jc w:val="center"/>
        <w:rPr>
          <w:rFonts w:eastAsia="TimesNewRomanPSMT"/>
          <w:sz w:val="28"/>
          <w:szCs w:val="28"/>
        </w:rPr>
      </w:pPr>
      <w:r w:rsidRPr="00820E7D">
        <w:rPr>
          <w:rFonts w:eastAsia="TimesNewRomanPSMT"/>
          <w:sz w:val="28"/>
          <w:szCs w:val="28"/>
        </w:rPr>
        <w:t xml:space="preserve">от </w:t>
      </w:r>
      <w:r>
        <w:rPr>
          <w:rFonts w:eastAsia="TimesNewRomanPSMT"/>
          <w:sz w:val="28"/>
          <w:szCs w:val="28"/>
        </w:rPr>
        <w:t xml:space="preserve">00 апреля </w:t>
      </w:r>
      <w:r w:rsidRPr="00820E7D">
        <w:rPr>
          <w:rFonts w:eastAsia="TimesNewRomanPSMT"/>
          <w:sz w:val="28"/>
          <w:szCs w:val="28"/>
        </w:rPr>
        <w:t>20</w:t>
      </w:r>
      <w:r>
        <w:rPr>
          <w:rFonts w:eastAsia="TimesNewRomanPSMT"/>
          <w:sz w:val="28"/>
          <w:szCs w:val="28"/>
        </w:rPr>
        <w:t xml:space="preserve">21 года </w:t>
      </w:r>
      <w:r w:rsidRPr="00820E7D">
        <w:rPr>
          <w:rFonts w:eastAsia="TimesNewRomanPSMT"/>
          <w:sz w:val="28"/>
          <w:szCs w:val="28"/>
        </w:rPr>
        <w:t xml:space="preserve">№ </w:t>
      </w:r>
      <w:r>
        <w:rPr>
          <w:rFonts w:eastAsia="TimesNewRomanPSMT"/>
          <w:sz w:val="28"/>
          <w:szCs w:val="28"/>
        </w:rPr>
        <w:t>00</w:t>
      </w:r>
    </w:p>
    <w:p w:rsidR="00F40D84" w:rsidRDefault="00F40D84" w:rsidP="00F40D84">
      <w:pPr>
        <w:ind w:left="4820"/>
        <w:jc w:val="center"/>
        <w:rPr>
          <w:rFonts w:eastAsia="TimesNewRomanPSMT"/>
          <w:sz w:val="28"/>
          <w:szCs w:val="28"/>
        </w:rPr>
      </w:pPr>
    </w:p>
    <w:p w:rsidR="00F40D84" w:rsidRPr="00820E7D" w:rsidRDefault="00F40D84" w:rsidP="00F40D84">
      <w:pPr>
        <w:ind w:left="4820"/>
        <w:jc w:val="center"/>
        <w:rPr>
          <w:rFonts w:eastAsia="TimesNewRomanPSMT"/>
          <w:sz w:val="28"/>
          <w:szCs w:val="28"/>
        </w:rPr>
      </w:pPr>
    </w:p>
    <w:p w:rsidR="00F40D84" w:rsidRPr="00F40D84" w:rsidRDefault="00F40D84" w:rsidP="00F40D84">
      <w:pPr>
        <w:suppressAutoHyphens/>
        <w:jc w:val="center"/>
        <w:rPr>
          <w:rFonts w:eastAsia="Calibri"/>
          <w:sz w:val="28"/>
          <w:szCs w:val="28"/>
          <w:lang w:eastAsia="ar-SA"/>
        </w:rPr>
      </w:pPr>
      <w:r w:rsidRPr="00F40D84">
        <w:rPr>
          <w:rFonts w:eastAsia="Calibri"/>
          <w:sz w:val="28"/>
          <w:szCs w:val="28"/>
          <w:lang w:eastAsia="ar-SA"/>
        </w:rPr>
        <w:t>Административный регламент</w:t>
      </w:r>
    </w:p>
    <w:p w:rsidR="00F40D84" w:rsidRPr="00F40D84" w:rsidRDefault="00F40D84" w:rsidP="00F40D84">
      <w:pPr>
        <w:suppressAutoHyphens/>
        <w:autoSpaceDE w:val="0"/>
        <w:jc w:val="center"/>
        <w:rPr>
          <w:rFonts w:eastAsia="Arial"/>
          <w:sz w:val="28"/>
          <w:szCs w:val="28"/>
          <w:shd w:val="clear" w:color="auto" w:fill="FFFFFF"/>
          <w:lang w:eastAsia="ar-SA"/>
        </w:rPr>
      </w:pPr>
      <w:r w:rsidRPr="00F40D84">
        <w:rPr>
          <w:rFonts w:eastAsia="Arial"/>
          <w:sz w:val="28"/>
          <w:szCs w:val="28"/>
          <w:lang w:eastAsia="ar-SA"/>
        </w:rPr>
        <w:t xml:space="preserve">предоставления администрацией Раздольненского сельского поселения Кореновского района муниципальной услуги </w:t>
      </w:r>
      <w:r w:rsidRPr="00F40D84">
        <w:rPr>
          <w:rFonts w:eastAsia="Arial"/>
          <w:sz w:val="28"/>
          <w:szCs w:val="28"/>
          <w:shd w:val="clear" w:color="auto" w:fill="FFFFFF"/>
          <w:lang w:eastAsia="ar-SA"/>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F40D84" w:rsidRPr="005C1AC0" w:rsidRDefault="00F40D84" w:rsidP="00F40D84">
      <w:pPr>
        <w:suppressAutoHyphens/>
        <w:spacing w:after="120"/>
        <w:jc w:val="center"/>
        <w:rPr>
          <w:sz w:val="24"/>
          <w:szCs w:val="24"/>
          <w:shd w:val="clear" w:color="auto" w:fill="FFFFFF"/>
          <w:lang w:eastAsia="en-US" w:bidi="en-US"/>
        </w:rPr>
      </w:pPr>
    </w:p>
    <w:p w:rsidR="00F40D84" w:rsidRPr="002830EA" w:rsidRDefault="00F40D84" w:rsidP="00F40D84">
      <w:pPr>
        <w:widowControl w:val="0"/>
        <w:shd w:val="clear" w:color="auto" w:fill="FFFFFF"/>
        <w:suppressAutoHyphens/>
        <w:autoSpaceDE w:val="0"/>
        <w:jc w:val="center"/>
        <w:rPr>
          <w:sz w:val="28"/>
          <w:szCs w:val="28"/>
          <w:lang w:eastAsia="ar-SA"/>
        </w:rPr>
      </w:pPr>
      <w:r>
        <w:rPr>
          <w:sz w:val="28"/>
          <w:szCs w:val="28"/>
          <w:lang w:eastAsia="ar-SA"/>
        </w:rPr>
        <w:t xml:space="preserve">1. </w:t>
      </w:r>
      <w:r w:rsidRPr="002830EA">
        <w:rPr>
          <w:sz w:val="28"/>
          <w:szCs w:val="28"/>
          <w:lang w:eastAsia="ar-SA"/>
        </w:rPr>
        <w:t>Общие положения</w:t>
      </w:r>
    </w:p>
    <w:p w:rsidR="00F40D84" w:rsidRPr="002830EA" w:rsidRDefault="00F40D84" w:rsidP="00F40D84">
      <w:pPr>
        <w:widowControl w:val="0"/>
        <w:shd w:val="clear" w:color="auto" w:fill="FFFFFF"/>
        <w:suppressAutoHyphens/>
        <w:autoSpaceDE w:val="0"/>
        <w:ind w:left="709"/>
        <w:jc w:val="center"/>
        <w:rPr>
          <w:sz w:val="28"/>
          <w:szCs w:val="28"/>
          <w:lang w:eastAsia="ar-SA"/>
        </w:rPr>
      </w:pPr>
    </w:p>
    <w:p w:rsidR="00F40D84" w:rsidRPr="002830EA" w:rsidRDefault="00F40D84" w:rsidP="00F40D84">
      <w:pPr>
        <w:tabs>
          <w:tab w:val="left" w:pos="708"/>
        </w:tabs>
        <w:suppressAutoHyphens/>
        <w:spacing w:line="100" w:lineRule="atLeast"/>
        <w:jc w:val="center"/>
        <w:rPr>
          <w:color w:val="00000A"/>
          <w:lang w:eastAsia="zh-CN"/>
        </w:rPr>
      </w:pPr>
      <w:r w:rsidRPr="002830EA">
        <w:rPr>
          <w:color w:val="000000"/>
          <w:sz w:val="28"/>
          <w:szCs w:val="28"/>
        </w:rPr>
        <w:t>1.1. Предмет регулирования административного регламента</w:t>
      </w:r>
    </w:p>
    <w:p w:rsidR="00F40D84" w:rsidRPr="005C1AC0" w:rsidRDefault="00F40D84" w:rsidP="00F40D84">
      <w:pPr>
        <w:widowControl w:val="0"/>
        <w:suppressAutoHyphens/>
        <w:autoSpaceDE w:val="0"/>
        <w:spacing w:line="200" w:lineRule="atLeast"/>
        <w:ind w:firstLine="851"/>
        <w:jc w:val="both"/>
        <w:rPr>
          <w:bCs/>
          <w:sz w:val="28"/>
          <w:szCs w:val="28"/>
          <w:lang w:eastAsia="ar-SA"/>
        </w:rPr>
      </w:pPr>
    </w:p>
    <w:p w:rsidR="00F40D84" w:rsidRDefault="00F40D84" w:rsidP="00F40D84">
      <w:pPr>
        <w:ind w:firstLine="709"/>
        <w:jc w:val="both"/>
        <w:rPr>
          <w:rFonts w:eastAsia="DejaVu Sans" w:cs="DejaVu Sans"/>
          <w:kern w:val="3"/>
          <w:sz w:val="28"/>
          <w:szCs w:val="28"/>
          <w:lang w:eastAsia="zh-CN" w:bidi="hi-IN"/>
        </w:rPr>
      </w:pPr>
      <w:r w:rsidRPr="00030382">
        <w:rPr>
          <w:bCs/>
          <w:sz w:val="28"/>
          <w:szCs w:val="28"/>
          <w:lang w:eastAsia="ar-SA"/>
        </w:rPr>
        <w:t xml:space="preserve">1.1.1. </w:t>
      </w:r>
      <w:r w:rsidRPr="00081CFD">
        <w:rPr>
          <w:rFonts w:eastAsia="WenQuanYi Micro Hei"/>
          <w:kern w:val="1"/>
          <w:sz w:val="28"/>
          <w:szCs w:val="28"/>
          <w:lang w:eastAsia="zh-CN" w:bidi="hi-IN"/>
        </w:rPr>
        <w:t>Административный регламент п</w:t>
      </w:r>
      <w:r w:rsidRPr="00081CFD">
        <w:rPr>
          <w:rFonts w:eastAsia="DejaVu Sans" w:cs="DejaVu Sans"/>
          <w:kern w:val="3"/>
          <w:sz w:val="28"/>
          <w:szCs w:val="28"/>
          <w:lang w:eastAsia="zh-CN" w:bidi="hi-IN"/>
        </w:rPr>
        <w:t>редоставления администраци</w:t>
      </w:r>
      <w:r>
        <w:rPr>
          <w:rFonts w:eastAsia="DejaVu Sans" w:cs="DejaVu Sans"/>
          <w:kern w:val="3"/>
          <w:sz w:val="28"/>
          <w:szCs w:val="28"/>
          <w:lang w:eastAsia="zh-CN" w:bidi="hi-IN"/>
        </w:rPr>
        <w:t>ей Раздольненского</w:t>
      </w:r>
      <w:r w:rsidRPr="00081CFD">
        <w:rPr>
          <w:rFonts w:eastAsia="DejaVu Sans" w:cs="DejaVu Sans"/>
          <w:kern w:val="3"/>
          <w:sz w:val="28"/>
          <w:szCs w:val="28"/>
          <w:lang w:eastAsia="zh-CN" w:bidi="hi-IN"/>
        </w:rPr>
        <w:t xml:space="preserve"> сельского поселения Кореновского района </w:t>
      </w:r>
      <w:r>
        <w:rPr>
          <w:rFonts w:eastAsia="DejaVu Sans" w:cs="DejaVu Sans"/>
          <w:kern w:val="3"/>
          <w:sz w:val="28"/>
          <w:szCs w:val="28"/>
          <w:lang w:eastAsia="zh-CN" w:bidi="hi-IN"/>
        </w:rPr>
        <w:t>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r w:rsidRPr="001C5B01">
        <w:rPr>
          <w:rFonts w:eastAsia="DejaVu Sans" w:cs="DejaVu Sans"/>
          <w:kern w:val="3"/>
          <w:sz w:val="28"/>
          <w:szCs w:val="28"/>
          <w:lang w:eastAsia="zh-CN" w:bidi="hi-IN"/>
        </w:rPr>
        <w:t>»</w:t>
      </w:r>
      <w:r>
        <w:rPr>
          <w:rFonts w:eastAsia="DejaVu Sans" w:cs="DejaVu Sans"/>
          <w:kern w:val="3"/>
          <w:sz w:val="28"/>
          <w:szCs w:val="28"/>
          <w:lang w:eastAsia="zh-CN" w:bidi="hi-IN"/>
        </w:rPr>
        <w:t xml:space="preserve"> </w:t>
      </w:r>
      <w:r w:rsidRPr="00081CFD">
        <w:rPr>
          <w:rFonts w:eastAsia="WenQuanYi Micro Hei"/>
          <w:kern w:val="1"/>
          <w:sz w:val="28"/>
          <w:szCs w:val="28"/>
          <w:lang w:eastAsia="zh-CN" w:bidi="hi-IN"/>
        </w:rPr>
        <w:t xml:space="preserve">(далее </w:t>
      </w:r>
      <w:r>
        <w:rPr>
          <w:rFonts w:eastAsia="WenQuanYi Micro Hei"/>
          <w:kern w:val="1"/>
          <w:sz w:val="28"/>
          <w:szCs w:val="28"/>
          <w:lang w:eastAsia="zh-CN" w:bidi="hi-IN"/>
        </w:rPr>
        <w:t>соответственно –</w:t>
      </w:r>
      <w:r w:rsidRPr="00081CFD">
        <w:rPr>
          <w:rFonts w:eastAsia="WenQuanYi Micro Hei"/>
          <w:kern w:val="1"/>
          <w:sz w:val="28"/>
          <w:szCs w:val="28"/>
          <w:lang w:eastAsia="zh-CN" w:bidi="hi-IN"/>
        </w:rPr>
        <w:t xml:space="preserve"> </w:t>
      </w:r>
      <w:r>
        <w:rPr>
          <w:rFonts w:eastAsia="WenQuanYi Micro Hei"/>
          <w:kern w:val="1"/>
          <w:sz w:val="28"/>
          <w:szCs w:val="28"/>
          <w:lang w:eastAsia="zh-CN" w:bidi="hi-IN"/>
        </w:rPr>
        <w:t xml:space="preserve">муниципальная услуга, </w:t>
      </w:r>
      <w:r w:rsidRPr="00081CFD">
        <w:rPr>
          <w:rFonts w:eastAsia="WenQuanYi Micro Hei"/>
          <w:kern w:val="1"/>
          <w:sz w:val="28"/>
          <w:szCs w:val="28"/>
          <w:lang w:eastAsia="zh-CN" w:bidi="hi-IN"/>
        </w:rPr>
        <w:t xml:space="preserve">Регламент) </w:t>
      </w:r>
      <w:r w:rsidRPr="001C5B01">
        <w:rPr>
          <w:rFonts w:eastAsia="WenQuanYi Micro Hei"/>
          <w:kern w:val="1"/>
          <w:sz w:val="28"/>
          <w:szCs w:val="28"/>
          <w:lang w:eastAsia="zh-CN" w:bidi="hi-IN"/>
        </w:rPr>
        <w:t xml:space="preserve">определяет стандарт, сроки и последовательность выполнения административных процедур (действий) по предоставлению администрацией </w:t>
      </w:r>
      <w:r>
        <w:rPr>
          <w:rFonts w:eastAsia="DejaVu Sans" w:cs="DejaVu Sans"/>
          <w:kern w:val="3"/>
          <w:sz w:val="28"/>
          <w:szCs w:val="28"/>
          <w:lang w:eastAsia="zh-CN" w:bidi="hi-IN"/>
        </w:rPr>
        <w:t>Раздольненского</w:t>
      </w:r>
      <w:r w:rsidRPr="00396448">
        <w:rPr>
          <w:rFonts w:eastAsia="DejaVu Sans" w:cs="DejaVu Sans"/>
          <w:kern w:val="3"/>
          <w:sz w:val="28"/>
          <w:szCs w:val="28"/>
          <w:lang w:eastAsia="zh-CN" w:bidi="hi-IN"/>
        </w:rPr>
        <w:t xml:space="preserve"> сельского поселения</w:t>
      </w:r>
      <w:r>
        <w:rPr>
          <w:rFonts w:eastAsia="DejaVu Sans" w:cs="DejaVu Sans"/>
          <w:kern w:val="3"/>
          <w:sz w:val="28"/>
          <w:szCs w:val="28"/>
          <w:lang w:eastAsia="zh-CN" w:bidi="hi-IN"/>
        </w:rPr>
        <w:t xml:space="preserve"> </w:t>
      </w:r>
      <w:r w:rsidRPr="00396448">
        <w:rPr>
          <w:rFonts w:eastAsia="DejaVu Sans" w:cs="DejaVu Sans"/>
          <w:kern w:val="3"/>
          <w:sz w:val="28"/>
          <w:szCs w:val="28"/>
          <w:lang w:eastAsia="zh-CN" w:bidi="hi-IN"/>
        </w:rPr>
        <w:t>Кореновского района</w:t>
      </w:r>
      <w:r>
        <w:rPr>
          <w:rFonts w:eastAsia="DejaVu Sans" w:cs="DejaVu Sans"/>
          <w:kern w:val="3"/>
          <w:sz w:val="28"/>
          <w:szCs w:val="28"/>
          <w:lang w:eastAsia="zh-CN" w:bidi="hi-IN"/>
        </w:rPr>
        <w:t xml:space="preserve">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r w:rsidRPr="00396448">
        <w:rPr>
          <w:rFonts w:eastAsia="DejaVu Sans" w:cs="DejaVu Sans"/>
          <w:kern w:val="3"/>
          <w:sz w:val="28"/>
          <w:szCs w:val="28"/>
          <w:lang w:eastAsia="zh-CN" w:bidi="hi-IN"/>
        </w:rPr>
        <w:t>.</w:t>
      </w:r>
    </w:p>
    <w:p w:rsidR="00F40D84" w:rsidRPr="002F0A8D" w:rsidRDefault="00F40D84" w:rsidP="00F40D84">
      <w:pPr>
        <w:tabs>
          <w:tab w:val="left" w:pos="708"/>
        </w:tabs>
        <w:suppressAutoHyphens/>
        <w:spacing w:line="100" w:lineRule="atLeast"/>
        <w:jc w:val="center"/>
        <w:rPr>
          <w:color w:val="00000A"/>
          <w:lang w:eastAsia="zh-CN"/>
        </w:rPr>
      </w:pPr>
    </w:p>
    <w:p w:rsidR="00F40D84" w:rsidRPr="00AC1A18" w:rsidRDefault="00F40D84" w:rsidP="00F40D84">
      <w:pPr>
        <w:tabs>
          <w:tab w:val="left" w:pos="708"/>
        </w:tabs>
        <w:suppressAutoHyphens/>
        <w:spacing w:line="100" w:lineRule="atLeast"/>
        <w:jc w:val="center"/>
        <w:rPr>
          <w:color w:val="00000A"/>
          <w:lang w:eastAsia="zh-CN"/>
        </w:rPr>
      </w:pPr>
      <w:r w:rsidRPr="00AC1A18">
        <w:rPr>
          <w:color w:val="000000"/>
          <w:sz w:val="28"/>
          <w:szCs w:val="28"/>
        </w:rPr>
        <w:t>1.2.</w:t>
      </w:r>
      <w:r w:rsidRPr="00AC1A18">
        <w:rPr>
          <w:color w:val="00000A"/>
          <w:sz w:val="28"/>
          <w:szCs w:val="28"/>
        </w:rPr>
        <w:t xml:space="preserve"> Круг заявителей</w:t>
      </w:r>
    </w:p>
    <w:p w:rsidR="00F40D84" w:rsidRPr="00AE33EE" w:rsidRDefault="00F40D84" w:rsidP="00F40D84">
      <w:pPr>
        <w:suppressAutoHyphens/>
        <w:autoSpaceDE w:val="0"/>
        <w:ind w:firstLine="720"/>
        <w:jc w:val="both"/>
        <w:rPr>
          <w:bCs/>
          <w:sz w:val="28"/>
          <w:szCs w:val="28"/>
          <w:lang w:eastAsia="ar-SA"/>
        </w:rPr>
      </w:pPr>
    </w:p>
    <w:p w:rsidR="00F40D84" w:rsidRPr="00F242B5" w:rsidRDefault="00F40D84" w:rsidP="00F40D84">
      <w:pPr>
        <w:autoSpaceDE w:val="0"/>
        <w:autoSpaceDN w:val="0"/>
        <w:adjustRightInd w:val="0"/>
        <w:ind w:firstLine="720"/>
        <w:jc w:val="both"/>
        <w:rPr>
          <w:sz w:val="24"/>
          <w:szCs w:val="24"/>
          <w:lang w:eastAsia="zh-CN"/>
        </w:rPr>
      </w:pPr>
      <w:r>
        <w:rPr>
          <w:color w:val="000000"/>
          <w:sz w:val="28"/>
          <w:szCs w:val="28"/>
        </w:rPr>
        <w:t xml:space="preserve">1.2.1. </w:t>
      </w:r>
      <w:r w:rsidRPr="00587FEC">
        <w:rPr>
          <w:color w:val="000000"/>
          <w:sz w:val="28"/>
          <w:szCs w:val="28"/>
        </w:rPr>
        <w:t xml:space="preserve">Заявителями на получение муниципальной услуги (далее – </w:t>
      </w:r>
      <w:r>
        <w:rPr>
          <w:color w:val="000000"/>
          <w:sz w:val="28"/>
          <w:szCs w:val="28"/>
        </w:rPr>
        <w:t>З</w:t>
      </w:r>
      <w:r w:rsidRPr="00587FEC">
        <w:rPr>
          <w:color w:val="000000"/>
          <w:sz w:val="28"/>
          <w:szCs w:val="28"/>
        </w:rPr>
        <w:t>аявители) являются</w:t>
      </w:r>
      <w:r>
        <w:rPr>
          <w:color w:val="000000"/>
          <w:sz w:val="28"/>
          <w:szCs w:val="28"/>
        </w:rPr>
        <w:t xml:space="preserve"> физические и юридические лица, признаваемые в соответствии с Налоговым кодексом Российской Федерации налогоплательщиками местных налогов и сборов. </w:t>
      </w:r>
    </w:p>
    <w:p w:rsidR="00F40D84" w:rsidRDefault="00F40D84" w:rsidP="00F40D84">
      <w:pPr>
        <w:rPr>
          <w:color w:val="111111"/>
          <w:sz w:val="28"/>
          <w:szCs w:val="28"/>
        </w:rPr>
      </w:pPr>
      <w:r w:rsidRPr="00F242B5">
        <w:rPr>
          <w:color w:val="111111"/>
          <w:sz w:val="28"/>
          <w:szCs w:val="28"/>
        </w:rPr>
        <w:t>1.2.2. От имени заявителей могут выступать иные лица, наделенные соответствующими полномочиями в порядке, установленном законодательством Российск</w:t>
      </w:r>
      <w:r>
        <w:rPr>
          <w:color w:val="111111"/>
          <w:sz w:val="28"/>
          <w:szCs w:val="28"/>
        </w:rPr>
        <w:t>ой Федерации</w:t>
      </w:r>
      <w:r w:rsidRPr="00F242B5">
        <w:rPr>
          <w:color w:val="111111"/>
          <w:sz w:val="28"/>
          <w:szCs w:val="28"/>
        </w:rPr>
        <w:t>.</w:t>
      </w:r>
    </w:p>
    <w:p w:rsidR="00F40D84" w:rsidRDefault="00F40D84" w:rsidP="00F40D84">
      <w:pPr>
        <w:suppressAutoHyphens/>
        <w:autoSpaceDE w:val="0"/>
        <w:autoSpaceDN w:val="0"/>
        <w:adjustRightInd w:val="0"/>
        <w:ind w:firstLine="540"/>
        <w:jc w:val="center"/>
        <w:rPr>
          <w:color w:val="000000"/>
          <w:sz w:val="28"/>
          <w:szCs w:val="28"/>
        </w:rPr>
      </w:pPr>
    </w:p>
    <w:p w:rsidR="00F40D84" w:rsidRPr="00AC1A18" w:rsidRDefault="00F40D84" w:rsidP="00F40D84">
      <w:pPr>
        <w:suppressAutoHyphens/>
        <w:autoSpaceDE w:val="0"/>
        <w:autoSpaceDN w:val="0"/>
        <w:adjustRightInd w:val="0"/>
        <w:ind w:firstLine="540"/>
        <w:jc w:val="center"/>
        <w:rPr>
          <w:color w:val="000000"/>
          <w:sz w:val="24"/>
          <w:szCs w:val="24"/>
        </w:rPr>
      </w:pPr>
      <w:r w:rsidRPr="00AC1A18">
        <w:rPr>
          <w:color w:val="000000"/>
          <w:sz w:val="28"/>
          <w:szCs w:val="28"/>
        </w:rPr>
        <w:lastRenderedPageBreak/>
        <w:t>1.3.</w:t>
      </w:r>
      <w:r>
        <w:rPr>
          <w:color w:val="000000"/>
          <w:sz w:val="28"/>
          <w:szCs w:val="28"/>
        </w:rPr>
        <w:t xml:space="preserve"> </w:t>
      </w:r>
      <w:r w:rsidRPr="00AC1A18">
        <w:rPr>
          <w:color w:val="000000"/>
          <w:sz w:val="28"/>
          <w:szCs w:val="28"/>
        </w:rPr>
        <w:t>Требования к порядку информирования о предоставлении муниципальной услуги</w:t>
      </w:r>
    </w:p>
    <w:p w:rsidR="00F40D84" w:rsidRDefault="00F40D84" w:rsidP="00F40D84">
      <w:pPr>
        <w:tabs>
          <w:tab w:val="left" w:pos="708"/>
        </w:tabs>
        <w:suppressAutoHyphens/>
        <w:spacing w:line="100" w:lineRule="atLeast"/>
        <w:jc w:val="center"/>
        <w:rPr>
          <w:color w:val="00000A"/>
          <w:lang w:eastAsia="zh-CN"/>
        </w:rPr>
      </w:pP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Pr>
          <w:color w:val="000000"/>
          <w:sz w:val="28"/>
          <w:szCs w:val="28"/>
        </w:rPr>
        <w:t>https://razdolnaya-adm.ru</w:t>
      </w:r>
      <w:r w:rsidRPr="00CF3487">
        <w:rPr>
          <w:color w:val="000000"/>
          <w:sz w:val="28"/>
          <w:szCs w:val="28"/>
        </w:rPr>
        <w:t>),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 xml:space="preserve">1.3.1.1. Информирование о порядке предоставления муниципальной услуги осуществляется администрацией </w:t>
      </w:r>
      <w:r>
        <w:rPr>
          <w:color w:val="000000"/>
          <w:sz w:val="28"/>
          <w:szCs w:val="28"/>
        </w:rPr>
        <w:t>Раздольненского</w:t>
      </w:r>
      <w:r w:rsidRPr="00CF3487">
        <w:rPr>
          <w:color w:val="000000"/>
          <w:sz w:val="28"/>
          <w:szCs w:val="28"/>
        </w:rPr>
        <w:t xml:space="preserve"> сельского поселения Кореновский район</w:t>
      </w:r>
      <w:r>
        <w:rPr>
          <w:color w:val="000000"/>
          <w:sz w:val="28"/>
          <w:szCs w:val="28"/>
        </w:rPr>
        <w:t xml:space="preserve"> </w:t>
      </w:r>
      <w:r w:rsidRPr="00CF3487">
        <w:rPr>
          <w:color w:val="000000"/>
          <w:sz w:val="28"/>
          <w:szCs w:val="28"/>
        </w:rPr>
        <w:t>(далее – Уполномоченный орган):</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 xml:space="preserve">в устной форме при личном приеме Заявителя; </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с использованием средств телефонной связи;</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путем направления письменного ответа на обращение Заявителя</w:t>
      </w:r>
      <w:r>
        <w:rPr>
          <w:color w:val="000000"/>
          <w:sz w:val="28"/>
          <w:szCs w:val="28"/>
        </w:rPr>
        <w:t xml:space="preserve"> </w:t>
      </w:r>
      <w:r w:rsidRPr="00CF3487">
        <w:rPr>
          <w:color w:val="000000"/>
          <w:sz w:val="28"/>
          <w:szCs w:val="28"/>
        </w:rPr>
        <w:t>по почте</w:t>
      </w:r>
      <w:r>
        <w:rPr>
          <w:color w:val="000000"/>
          <w:sz w:val="28"/>
          <w:szCs w:val="28"/>
        </w:rPr>
        <w:t xml:space="preserve"> с уведомлением</w:t>
      </w:r>
      <w:r w:rsidRPr="00CF3487">
        <w:rPr>
          <w:color w:val="000000"/>
          <w:sz w:val="28"/>
          <w:szCs w:val="28"/>
        </w:rPr>
        <w:t>;</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 xml:space="preserve">с использованием информационных материалов (брошюр, буклетов, памяток и т.д.); </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на информационных стендах;</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 xml:space="preserve">о входящем номере, под которыми зарегистрировано заявление </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о предоставлении муниципальной услуги;</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о принятии решения по конкретному заявлению о предоставлении муниципальной услуги;</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F40D84" w:rsidRDefault="00F40D84" w:rsidP="00F40D84">
      <w:pPr>
        <w:rPr>
          <w:color w:val="000000"/>
          <w:sz w:val="28"/>
          <w:szCs w:val="28"/>
        </w:rPr>
      </w:pPr>
      <w:r w:rsidRPr="00CF3487">
        <w:rPr>
          <w:color w:val="000000"/>
          <w:sz w:val="28"/>
          <w:szCs w:val="28"/>
        </w:rPr>
        <w:t>о месте размещения на официальном сайте справочной информации по предоставлению муниципальной услуги;</w:t>
      </w:r>
    </w:p>
    <w:p w:rsidR="00F40D84"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lastRenderedPageBreak/>
        <w:t>по иным вопросам, входящим в компетенцию должностных лиц Уполномоченного органа, не требующим дополнительного изучения.</w:t>
      </w:r>
    </w:p>
    <w:p w:rsidR="00F40D84" w:rsidRPr="00BE71D7" w:rsidRDefault="00F40D84" w:rsidP="00F40D84">
      <w:pPr>
        <w:widowControl w:val="0"/>
        <w:suppressAutoHyphens/>
        <w:autoSpaceDE w:val="0"/>
        <w:autoSpaceDN w:val="0"/>
        <w:adjustRightInd w:val="0"/>
        <w:ind w:firstLine="709"/>
        <w:jc w:val="both"/>
        <w:outlineLvl w:val="0"/>
        <w:rPr>
          <w:sz w:val="28"/>
          <w:szCs w:val="28"/>
        </w:rPr>
      </w:pPr>
      <w:r w:rsidRPr="00BE71D7">
        <w:rPr>
          <w:sz w:val="28"/>
          <w:szCs w:val="28"/>
          <w:lang w:eastAsia="ar-SA"/>
        </w:rPr>
        <w:t>1.3.1.3 Консультирование по вопросам предоставления муниципальной услуги осуществляется бесплатно.</w:t>
      </w:r>
    </w:p>
    <w:p w:rsidR="00F40D84" w:rsidRPr="00BE71D7" w:rsidRDefault="00F40D84" w:rsidP="00F40D84">
      <w:pPr>
        <w:widowControl w:val="0"/>
        <w:suppressAutoHyphens/>
        <w:autoSpaceDE w:val="0"/>
        <w:autoSpaceDN w:val="0"/>
        <w:adjustRightInd w:val="0"/>
        <w:ind w:firstLine="709"/>
        <w:jc w:val="both"/>
        <w:outlineLvl w:val="0"/>
        <w:rPr>
          <w:sz w:val="28"/>
          <w:szCs w:val="28"/>
          <w:lang w:eastAsia="ar-SA"/>
        </w:rPr>
      </w:pPr>
      <w:r w:rsidRPr="00BE71D7">
        <w:rPr>
          <w:sz w:val="28"/>
          <w:szCs w:val="28"/>
        </w:rPr>
        <w:t>Должностное лицо</w:t>
      </w:r>
      <w:r w:rsidRPr="00BE71D7">
        <w:rPr>
          <w:rFonts w:eastAsia="Calibri"/>
          <w:sz w:val="28"/>
          <w:szCs w:val="28"/>
          <w:lang w:eastAsia="en-US"/>
        </w:rPr>
        <w:t xml:space="preserve"> Уполномоченного органа</w:t>
      </w:r>
      <w:r w:rsidRPr="00BE71D7">
        <w:rPr>
          <w:sz w:val="28"/>
          <w:szCs w:val="28"/>
          <w:lang w:eastAsia="ar-SA"/>
        </w:rPr>
        <w:t xml:space="preserve">, осуществляющее консультирование по вопросам предоставления муниципальной услуги </w:t>
      </w:r>
      <w:r w:rsidRPr="00BE71D7">
        <w:rPr>
          <w:sz w:val="28"/>
          <w:szCs w:val="28"/>
          <w:lang w:eastAsia="ar-SA"/>
        </w:rPr>
        <w:br/>
        <w:t>(в устной форме или посредством средств телефонной связи), должно корректно и внимательно относиться к Заявителям.</w:t>
      </w:r>
    </w:p>
    <w:p w:rsidR="00F40D84" w:rsidRPr="00BE71D7" w:rsidRDefault="00F40D84" w:rsidP="00F40D84">
      <w:pPr>
        <w:widowControl w:val="0"/>
        <w:suppressAutoHyphens/>
        <w:autoSpaceDE w:val="0"/>
        <w:autoSpaceDN w:val="0"/>
        <w:adjustRightInd w:val="0"/>
        <w:ind w:firstLine="709"/>
        <w:jc w:val="both"/>
        <w:outlineLvl w:val="0"/>
        <w:rPr>
          <w:sz w:val="28"/>
          <w:szCs w:val="28"/>
          <w:lang w:eastAsia="ar-SA"/>
        </w:rPr>
      </w:pPr>
      <w:r w:rsidRPr="00BE71D7">
        <w:rPr>
          <w:sz w:val="28"/>
          <w:szCs w:val="28"/>
          <w:lang w:eastAsia="ar-SA"/>
        </w:rPr>
        <w:t xml:space="preserve">При консультировании по телефону </w:t>
      </w:r>
      <w:r w:rsidRPr="00BE71D7">
        <w:rPr>
          <w:sz w:val="28"/>
          <w:szCs w:val="28"/>
        </w:rPr>
        <w:t>должностное лицо</w:t>
      </w:r>
      <w:r w:rsidRPr="00BE71D7">
        <w:rPr>
          <w:rFonts w:eastAsia="Calibri"/>
          <w:sz w:val="28"/>
          <w:szCs w:val="28"/>
          <w:lang w:eastAsia="en-US"/>
        </w:rPr>
        <w:t xml:space="preserve"> Уполномоченного органа</w:t>
      </w:r>
      <w:r w:rsidRPr="00BE71D7">
        <w:rPr>
          <w:sz w:val="28"/>
          <w:szCs w:val="28"/>
          <w:lang w:eastAsia="ar-SA"/>
        </w:rPr>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F40D84" w:rsidRPr="00BE71D7" w:rsidRDefault="00F40D84" w:rsidP="00F40D84">
      <w:pPr>
        <w:widowControl w:val="0"/>
        <w:suppressAutoHyphens/>
        <w:autoSpaceDE w:val="0"/>
        <w:autoSpaceDN w:val="0"/>
        <w:adjustRightInd w:val="0"/>
        <w:ind w:firstLine="709"/>
        <w:jc w:val="both"/>
        <w:outlineLvl w:val="0"/>
        <w:rPr>
          <w:sz w:val="28"/>
          <w:szCs w:val="28"/>
          <w:lang w:eastAsia="ar-SA"/>
        </w:rPr>
      </w:pPr>
      <w:r w:rsidRPr="00BE71D7">
        <w:rPr>
          <w:sz w:val="28"/>
          <w:szCs w:val="28"/>
          <w:lang w:eastAsia="ar-SA"/>
        </w:rPr>
        <w:t xml:space="preserve">Если </w:t>
      </w:r>
      <w:r w:rsidRPr="00BE71D7">
        <w:rPr>
          <w:sz w:val="28"/>
          <w:szCs w:val="28"/>
        </w:rPr>
        <w:t>должностное лицо</w:t>
      </w:r>
      <w:r w:rsidRPr="00BE71D7">
        <w:rPr>
          <w:rFonts w:eastAsia="Calibri"/>
          <w:sz w:val="28"/>
          <w:szCs w:val="28"/>
          <w:lang w:eastAsia="en-US"/>
        </w:rPr>
        <w:t xml:space="preserve"> Уполномоченного органа</w:t>
      </w:r>
      <w:r w:rsidRPr="00BE71D7">
        <w:rPr>
          <w:sz w:val="28"/>
          <w:szCs w:val="28"/>
          <w:lang w:eastAsia="ar-SA"/>
        </w:rPr>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40D84" w:rsidRPr="00BE71D7" w:rsidRDefault="00F40D84" w:rsidP="00F40D84">
      <w:pPr>
        <w:widowControl w:val="0"/>
        <w:suppressAutoHyphens/>
        <w:ind w:firstLine="709"/>
        <w:jc w:val="both"/>
        <w:rPr>
          <w:sz w:val="28"/>
          <w:szCs w:val="28"/>
          <w:lang w:eastAsia="ar-SA"/>
        </w:rPr>
      </w:pPr>
      <w:r w:rsidRPr="00BE71D7">
        <w:rPr>
          <w:sz w:val="28"/>
          <w:szCs w:val="28"/>
          <w:lang w:eastAsia="ar-SA"/>
        </w:rPr>
        <w:t xml:space="preserve">1.3.1.4. Письменное информирование Заявителя осуществляется путем направления письменного ответа с использованием почтовой связи </w:t>
      </w:r>
      <w:r w:rsidRPr="00BE71D7">
        <w:rPr>
          <w:sz w:val="28"/>
          <w:szCs w:val="28"/>
        </w:rPr>
        <w:t>на почтовый адрес Заявителя.</w:t>
      </w:r>
    </w:p>
    <w:p w:rsidR="00F40D84" w:rsidRPr="00BE71D7" w:rsidRDefault="00F40D84" w:rsidP="00F40D84">
      <w:pPr>
        <w:widowControl w:val="0"/>
        <w:suppressAutoHyphens/>
        <w:ind w:firstLine="709"/>
        <w:jc w:val="both"/>
        <w:rPr>
          <w:sz w:val="28"/>
          <w:szCs w:val="28"/>
        </w:rPr>
      </w:pPr>
      <w:r w:rsidRPr="00BE71D7">
        <w:rPr>
          <w:sz w:val="28"/>
          <w:szCs w:val="28"/>
        </w:rPr>
        <w:t>Письменный ответ должен содержать полный и мотивированный ответ на поставленный вопрос.</w:t>
      </w:r>
    </w:p>
    <w:p w:rsidR="00F40D84" w:rsidRPr="00CF3487" w:rsidRDefault="00F40D84" w:rsidP="00F40D84">
      <w:pPr>
        <w:tabs>
          <w:tab w:val="left" w:pos="708"/>
        </w:tabs>
        <w:suppressAutoHyphens/>
        <w:spacing w:line="100" w:lineRule="atLeast"/>
        <w:ind w:firstLine="709"/>
        <w:jc w:val="both"/>
        <w:rPr>
          <w:color w:val="000000"/>
          <w:sz w:val="28"/>
          <w:szCs w:val="28"/>
        </w:rPr>
      </w:pPr>
      <w:r w:rsidRPr="00BE71D7">
        <w:rPr>
          <w:color w:val="000000"/>
          <w:sz w:val="28"/>
          <w:szCs w:val="28"/>
        </w:rPr>
        <w:t>1.3.2. Порядок</w:t>
      </w:r>
      <w:r w:rsidRPr="00CF3487">
        <w:rPr>
          <w:color w:val="000000"/>
          <w:sz w:val="28"/>
          <w:szCs w:val="28"/>
        </w:rPr>
        <w:t xml:space="preserve">,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 xml:space="preserve">и обязательными для предоставления муниципальной услуги, </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 xml:space="preserve">и в многофункциональном центре предоставления государственных </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и муниципальных услуг (далее – МФЦ).</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информация о порядке предоставления муниципальной услуги;</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сроки предоставления муниципальной услуги;</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шаблон и образец заполнения заявления для предоставления муниципальной услуги;</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t>иная информация, необходимая для предоставления муниципальной услуги.</w:t>
      </w:r>
    </w:p>
    <w:p w:rsidR="00F40D84" w:rsidRPr="00CF3487" w:rsidRDefault="00F40D84" w:rsidP="00F40D84">
      <w:pPr>
        <w:tabs>
          <w:tab w:val="left" w:pos="708"/>
        </w:tabs>
        <w:suppressAutoHyphens/>
        <w:spacing w:line="100" w:lineRule="atLeast"/>
        <w:ind w:firstLine="709"/>
        <w:jc w:val="both"/>
        <w:rPr>
          <w:color w:val="000000"/>
          <w:sz w:val="28"/>
          <w:szCs w:val="28"/>
        </w:rPr>
      </w:pPr>
      <w:r w:rsidRPr="00CF3487">
        <w:rPr>
          <w:color w:val="000000"/>
          <w:sz w:val="28"/>
          <w:szCs w:val="28"/>
        </w:rPr>
        <w:lastRenderedPageBreak/>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F40D84" w:rsidRPr="00997966" w:rsidRDefault="00F40D84" w:rsidP="00F40D84">
      <w:pPr>
        <w:suppressAutoHyphens/>
        <w:jc w:val="center"/>
        <w:rPr>
          <w:b/>
          <w:color w:val="000000"/>
          <w:sz w:val="28"/>
          <w:szCs w:val="28"/>
        </w:rPr>
      </w:pPr>
    </w:p>
    <w:p w:rsidR="00F40D84" w:rsidRPr="00AC1A18" w:rsidRDefault="00F40D84" w:rsidP="00F40D84">
      <w:pPr>
        <w:widowControl w:val="0"/>
        <w:suppressAutoHyphens/>
        <w:autoSpaceDE w:val="0"/>
        <w:autoSpaceDN w:val="0"/>
        <w:adjustRightInd w:val="0"/>
        <w:ind w:firstLine="720"/>
        <w:jc w:val="center"/>
        <w:outlineLvl w:val="1"/>
        <w:rPr>
          <w:color w:val="000000"/>
          <w:sz w:val="28"/>
          <w:szCs w:val="28"/>
        </w:rPr>
      </w:pPr>
      <w:r w:rsidRPr="00AC1A18">
        <w:rPr>
          <w:color w:val="000000"/>
          <w:sz w:val="28"/>
          <w:szCs w:val="28"/>
        </w:rPr>
        <w:t>2. Стандарт предоставления муниципальной услуги</w:t>
      </w:r>
    </w:p>
    <w:p w:rsidR="00F40D84" w:rsidRPr="00D50AF1" w:rsidRDefault="00F40D84" w:rsidP="00F40D84">
      <w:pPr>
        <w:widowControl w:val="0"/>
        <w:suppressAutoHyphens/>
        <w:autoSpaceDE w:val="0"/>
        <w:autoSpaceDN w:val="0"/>
        <w:adjustRightInd w:val="0"/>
        <w:ind w:firstLine="720"/>
        <w:jc w:val="both"/>
        <w:rPr>
          <w:b/>
          <w:color w:val="000000"/>
          <w:sz w:val="28"/>
          <w:szCs w:val="28"/>
        </w:rPr>
      </w:pPr>
    </w:p>
    <w:p w:rsidR="00F40D84" w:rsidRPr="00AC1A18" w:rsidRDefault="00F40D84" w:rsidP="00F40D84">
      <w:pPr>
        <w:widowControl w:val="0"/>
        <w:suppressAutoHyphens/>
        <w:autoSpaceDE w:val="0"/>
        <w:spacing w:line="200" w:lineRule="atLeast"/>
        <w:ind w:firstLine="851"/>
        <w:jc w:val="center"/>
        <w:rPr>
          <w:color w:val="000000"/>
          <w:sz w:val="28"/>
          <w:szCs w:val="28"/>
        </w:rPr>
      </w:pPr>
      <w:bookmarkStart w:id="0" w:name="Par146"/>
      <w:bookmarkEnd w:id="0"/>
      <w:r w:rsidRPr="00AC1A18">
        <w:rPr>
          <w:color w:val="000000"/>
          <w:sz w:val="28"/>
          <w:szCs w:val="28"/>
        </w:rPr>
        <w:t>2.1. Наименование муниципальной услуги</w:t>
      </w:r>
    </w:p>
    <w:p w:rsidR="00F40D84" w:rsidRPr="00352BFF" w:rsidRDefault="00F40D84" w:rsidP="00F40D84">
      <w:pPr>
        <w:widowControl w:val="0"/>
        <w:suppressAutoHyphens/>
        <w:autoSpaceDE w:val="0"/>
        <w:spacing w:line="200" w:lineRule="atLeast"/>
        <w:ind w:firstLine="851"/>
        <w:jc w:val="center"/>
        <w:rPr>
          <w:b/>
          <w:color w:val="000000"/>
          <w:kern w:val="1"/>
          <w:sz w:val="28"/>
          <w:szCs w:val="28"/>
          <w:shd w:val="clear" w:color="auto" w:fill="FFFFFF"/>
          <w:lang w:eastAsia="ar-SA"/>
        </w:rPr>
      </w:pPr>
    </w:p>
    <w:p w:rsidR="00F40D84" w:rsidRPr="007707D7" w:rsidRDefault="00F40D84" w:rsidP="00F40D84">
      <w:pPr>
        <w:ind w:firstLine="708"/>
        <w:jc w:val="both"/>
        <w:rPr>
          <w:sz w:val="28"/>
          <w:szCs w:val="28"/>
        </w:rPr>
      </w:pPr>
      <w:r w:rsidRPr="007707D7">
        <w:rPr>
          <w:sz w:val="28"/>
          <w:szCs w:val="28"/>
        </w:rPr>
        <w:t>Наименование муниципальной услуги – «</w:t>
      </w:r>
      <w:r>
        <w:rPr>
          <w:sz w:val="28"/>
          <w:szCs w:val="28"/>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r w:rsidRPr="007707D7">
        <w:rPr>
          <w:sz w:val="28"/>
          <w:szCs w:val="28"/>
        </w:rPr>
        <w:t>».</w:t>
      </w:r>
    </w:p>
    <w:p w:rsidR="00F40D84" w:rsidRDefault="00F40D84" w:rsidP="00F40D84">
      <w:pPr>
        <w:tabs>
          <w:tab w:val="left" w:pos="708"/>
        </w:tabs>
        <w:suppressAutoHyphens/>
        <w:spacing w:line="100" w:lineRule="atLeast"/>
        <w:jc w:val="center"/>
        <w:rPr>
          <w:b/>
          <w:color w:val="00000A"/>
          <w:sz w:val="28"/>
          <w:szCs w:val="28"/>
          <w:lang w:eastAsia="zh-CN"/>
        </w:rPr>
      </w:pPr>
    </w:p>
    <w:p w:rsidR="00F40D84" w:rsidRPr="00AC1A18" w:rsidRDefault="00F40D84" w:rsidP="00F40D84">
      <w:pPr>
        <w:tabs>
          <w:tab w:val="left" w:pos="708"/>
        </w:tabs>
        <w:suppressAutoHyphens/>
        <w:spacing w:line="100" w:lineRule="atLeast"/>
        <w:jc w:val="center"/>
        <w:rPr>
          <w:color w:val="00000A"/>
          <w:lang w:eastAsia="zh-CN"/>
        </w:rPr>
      </w:pPr>
      <w:r w:rsidRPr="00AC1A18">
        <w:rPr>
          <w:color w:val="00000A"/>
          <w:sz w:val="28"/>
          <w:szCs w:val="28"/>
          <w:lang w:eastAsia="zh-CN"/>
        </w:rPr>
        <w:t>2.2. Наименование органа, предоставляющего муниципальную услугу</w:t>
      </w:r>
    </w:p>
    <w:p w:rsidR="00F40D84" w:rsidRPr="00AE33EE" w:rsidRDefault="00F40D84" w:rsidP="00F40D84">
      <w:pPr>
        <w:widowControl w:val="0"/>
        <w:suppressAutoHyphens/>
        <w:autoSpaceDE w:val="0"/>
        <w:ind w:firstLine="709"/>
        <w:jc w:val="both"/>
        <w:rPr>
          <w:sz w:val="28"/>
          <w:szCs w:val="28"/>
          <w:lang w:eastAsia="zh-CN"/>
        </w:rPr>
      </w:pPr>
    </w:p>
    <w:p w:rsidR="00F40D84" w:rsidRPr="00996832" w:rsidRDefault="00F40D84" w:rsidP="00F40D84">
      <w:pPr>
        <w:autoSpaceDE w:val="0"/>
        <w:autoSpaceDN w:val="0"/>
        <w:adjustRightInd w:val="0"/>
        <w:ind w:firstLine="720"/>
        <w:jc w:val="both"/>
        <w:rPr>
          <w:sz w:val="28"/>
          <w:szCs w:val="28"/>
        </w:rPr>
      </w:pPr>
      <w:r>
        <w:rPr>
          <w:sz w:val="28"/>
          <w:szCs w:val="28"/>
        </w:rPr>
        <w:t xml:space="preserve">2.2.1. </w:t>
      </w:r>
      <w:r w:rsidRPr="00AC1A18">
        <w:rPr>
          <w:sz w:val="28"/>
          <w:szCs w:val="28"/>
        </w:rPr>
        <w:t xml:space="preserve">Предоставление муниципальной услуги осуществляется администрацией </w:t>
      </w:r>
      <w:r>
        <w:rPr>
          <w:sz w:val="28"/>
          <w:szCs w:val="28"/>
        </w:rPr>
        <w:t>Раздольненского</w:t>
      </w:r>
      <w:r w:rsidRPr="00AC1A18">
        <w:rPr>
          <w:sz w:val="28"/>
          <w:szCs w:val="28"/>
        </w:rPr>
        <w:t xml:space="preserve"> сельского поселения Кореновского района.</w:t>
      </w:r>
    </w:p>
    <w:p w:rsidR="00F40D84" w:rsidRDefault="00F40D84" w:rsidP="00F40D84">
      <w:pPr>
        <w:autoSpaceDE w:val="0"/>
        <w:autoSpaceDN w:val="0"/>
        <w:adjustRightInd w:val="0"/>
        <w:ind w:firstLine="720"/>
        <w:jc w:val="both"/>
        <w:rPr>
          <w:sz w:val="28"/>
          <w:szCs w:val="28"/>
        </w:rPr>
      </w:pPr>
      <w:r w:rsidRPr="00996832">
        <w:rPr>
          <w:sz w:val="28"/>
          <w:szCs w:val="28"/>
        </w:rPr>
        <w:t xml:space="preserve">2.2.2. </w:t>
      </w:r>
      <w:r w:rsidRPr="00AC1A18">
        <w:rPr>
          <w:sz w:val="28"/>
          <w:szCs w:val="28"/>
        </w:rPr>
        <w:t>В предоставлении муниципальной услуги участвует МФЦ.</w:t>
      </w:r>
    </w:p>
    <w:p w:rsidR="00F40D84" w:rsidRDefault="00F40D84" w:rsidP="00F40D84">
      <w:pPr>
        <w:autoSpaceDE w:val="0"/>
        <w:autoSpaceDN w:val="0"/>
        <w:adjustRightInd w:val="0"/>
        <w:ind w:firstLine="720"/>
        <w:jc w:val="both"/>
        <w:rPr>
          <w:sz w:val="28"/>
          <w:szCs w:val="28"/>
        </w:rPr>
      </w:pPr>
      <w:r w:rsidRPr="00747133">
        <w:rPr>
          <w:color w:val="000000"/>
          <w:sz w:val="28"/>
          <w:szCs w:val="28"/>
        </w:rPr>
        <w:t>2.2.3.</w:t>
      </w:r>
      <w:r w:rsidRPr="00F27894">
        <w:rPr>
          <w:sz w:val="28"/>
          <w:szCs w:val="28"/>
        </w:rPr>
        <w:t xml:space="preserve">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Совета </w:t>
      </w:r>
      <w:r>
        <w:rPr>
          <w:sz w:val="28"/>
          <w:szCs w:val="28"/>
        </w:rPr>
        <w:t>Раздольненского</w:t>
      </w:r>
      <w:r w:rsidRPr="00F27894">
        <w:rPr>
          <w:sz w:val="28"/>
          <w:szCs w:val="28"/>
        </w:rPr>
        <w:t xml:space="preserve"> сельского поселения Кореновского района </w:t>
      </w:r>
      <w:r>
        <w:rPr>
          <w:sz w:val="28"/>
          <w:szCs w:val="28"/>
        </w:rPr>
        <w:t>16 апреля 2018 года № 256 «</w:t>
      </w:r>
      <w:r w:rsidRPr="00F07D19">
        <w:rPr>
          <w:sz w:val="28"/>
          <w:szCs w:val="28"/>
        </w:rPr>
        <w:t xml:space="preserve">Об утверждении перечня услуг, которые являются необходимыми и обязательными для предоставления администрацией </w:t>
      </w:r>
      <w:r>
        <w:rPr>
          <w:sz w:val="28"/>
          <w:szCs w:val="28"/>
        </w:rPr>
        <w:t>Раздольненского</w:t>
      </w:r>
      <w:r w:rsidRPr="00F07D19">
        <w:rPr>
          <w:sz w:val="28"/>
          <w:szCs w:val="28"/>
        </w:rPr>
        <w:t xml:space="preserve"> сельского поселения Кореновского района муниципальных услуг и предоставляются организациями, участвующими в предоставлении муниципальных услуг,</w:t>
      </w:r>
      <w:r>
        <w:rPr>
          <w:sz w:val="28"/>
          <w:szCs w:val="28"/>
        </w:rPr>
        <w:t xml:space="preserve"> </w:t>
      </w:r>
      <w:r w:rsidRPr="00F07D19">
        <w:rPr>
          <w:sz w:val="28"/>
          <w:szCs w:val="28"/>
        </w:rPr>
        <w:t>и</w:t>
      </w:r>
      <w:r>
        <w:rPr>
          <w:sz w:val="28"/>
          <w:szCs w:val="28"/>
        </w:rPr>
        <w:t xml:space="preserve"> </w:t>
      </w:r>
      <w:r w:rsidRPr="00F07D19">
        <w:rPr>
          <w:sz w:val="28"/>
          <w:szCs w:val="28"/>
        </w:rPr>
        <w:t>порядка определения размера платы за их оказание</w:t>
      </w:r>
      <w:r>
        <w:rPr>
          <w:sz w:val="28"/>
          <w:szCs w:val="28"/>
        </w:rPr>
        <w:t>»</w:t>
      </w:r>
      <w:r w:rsidRPr="00F27894">
        <w:rPr>
          <w:sz w:val="28"/>
          <w:szCs w:val="28"/>
        </w:rPr>
        <w:t>.</w:t>
      </w:r>
    </w:p>
    <w:p w:rsidR="00F40D84" w:rsidRDefault="00F40D84" w:rsidP="00F40D84">
      <w:pPr>
        <w:suppressAutoHyphens/>
        <w:ind w:firstLine="709"/>
        <w:jc w:val="center"/>
        <w:rPr>
          <w:color w:val="00000A"/>
          <w:sz w:val="28"/>
          <w:szCs w:val="28"/>
          <w:lang w:eastAsia="zh-CN"/>
        </w:rPr>
      </w:pPr>
    </w:p>
    <w:p w:rsidR="00F40D84" w:rsidRPr="009E787E" w:rsidRDefault="00F40D84" w:rsidP="00F40D84">
      <w:pPr>
        <w:suppressAutoHyphens/>
        <w:ind w:firstLine="709"/>
        <w:jc w:val="center"/>
        <w:rPr>
          <w:color w:val="00000A"/>
          <w:sz w:val="28"/>
          <w:szCs w:val="28"/>
          <w:lang w:eastAsia="zh-CN"/>
        </w:rPr>
      </w:pPr>
      <w:r w:rsidRPr="009E787E">
        <w:rPr>
          <w:color w:val="00000A"/>
          <w:sz w:val="28"/>
          <w:szCs w:val="28"/>
          <w:lang w:eastAsia="zh-CN"/>
        </w:rPr>
        <w:t>2.3. Описание результата предоставления</w:t>
      </w:r>
    </w:p>
    <w:p w:rsidR="00F40D84" w:rsidRPr="009E787E" w:rsidRDefault="00F40D84" w:rsidP="00F40D84">
      <w:pPr>
        <w:suppressAutoHyphens/>
        <w:ind w:firstLine="709"/>
        <w:jc w:val="center"/>
        <w:rPr>
          <w:color w:val="00000A"/>
          <w:sz w:val="28"/>
          <w:szCs w:val="28"/>
          <w:lang w:eastAsia="zh-CN"/>
        </w:rPr>
      </w:pPr>
      <w:r w:rsidRPr="009E787E">
        <w:rPr>
          <w:color w:val="00000A"/>
          <w:sz w:val="28"/>
          <w:szCs w:val="28"/>
          <w:lang w:eastAsia="zh-CN"/>
        </w:rPr>
        <w:t>муниципальной услуги</w:t>
      </w:r>
    </w:p>
    <w:p w:rsidR="00F40D84" w:rsidRPr="00997966" w:rsidRDefault="00F40D84" w:rsidP="00F40D84">
      <w:pPr>
        <w:suppressAutoHyphens/>
        <w:ind w:firstLine="709"/>
        <w:jc w:val="both"/>
        <w:rPr>
          <w:color w:val="000000"/>
          <w:sz w:val="28"/>
          <w:szCs w:val="28"/>
        </w:rPr>
      </w:pPr>
    </w:p>
    <w:p w:rsidR="00F40D84" w:rsidRPr="00747133" w:rsidRDefault="00F40D84" w:rsidP="00F40D84">
      <w:pPr>
        <w:tabs>
          <w:tab w:val="left" w:pos="1260"/>
          <w:tab w:val="num" w:pos="1440"/>
        </w:tabs>
        <w:ind w:firstLine="709"/>
        <w:jc w:val="both"/>
        <w:rPr>
          <w:color w:val="000000"/>
          <w:sz w:val="28"/>
          <w:szCs w:val="28"/>
        </w:rPr>
      </w:pPr>
      <w:r>
        <w:rPr>
          <w:color w:val="000000"/>
          <w:sz w:val="28"/>
          <w:szCs w:val="28"/>
        </w:rPr>
        <w:t xml:space="preserve">2.3.1. </w:t>
      </w:r>
      <w:r w:rsidRPr="00747133">
        <w:rPr>
          <w:color w:val="000000"/>
          <w:sz w:val="28"/>
          <w:szCs w:val="28"/>
        </w:rPr>
        <w:t>Результатом предоставления муниципальной услуги являются:</w:t>
      </w:r>
    </w:p>
    <w:p w:rsidR="00F40D84" w:rsidRPr="00747133" w:rsidRDefault="00F40D84" w:rsidP="00F40D84">
      <w:pPr>
        <w:ind w:firstLine="708"/>
        <w:jc w:val="both"/>
        <w:rPr>
          <w:color w:val="000000"/>
          <w:sz w:val="28"/>
          <w:szCs w:val="28"/>
        </w:rPr>
      </w:pPr>
      <w:r>
        <w:rPr>
          <w:color w:val="000000"/>
          <w:sz w:val="28"/>
          <w:szCs w:val="28"/>
        </w:rPr>
        <w:t xml:space="preserve">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w:t>
      </w:r>
    </w:p>
    <w:p w:rsidR="00F40D84" w:rsidRDefault="00F40D84" w:rsidP="00F40D84">
      <w:pPr>
        <w:widowControl w:val="0"/>
        <w:ind w:firstLine="709"/>
        <w:jc w:val="both"/>
        <w:rPr>
          <w:color w:val="00000A"/>
          <w:sz w:val="28"/>
          <w:szCs w:val="28"/>
        </w:rPr>
      </w:pPr>
      <w:r w:rsidRPr="00AD37CC">
        <w:rPr>
          <w:color w:val="00000A"/>
          <w:sz w:val="28"/>
          <w:szCs w:val="28"/>
        </w:rPr>
        <w:t xml:space="preserve">мотивированный отказ в предоставлении муниципальной услуги в виде письма администрации </w:t>
      </w:r>
      <w:r>
        <w:rPr>
          <w:color w:val="00000A"/>
          <w:sz w:val="28"/>
          <w:szCs w:val="28"/>
        </w:rPr>
        <w:t>Раздольненского сельского</w:t>
      </w:r>
      <w:r w:rsidRPr="00AD37CC">
        <w:rPr>
          <w:color w:val="00000A"/>
          <w:sz w:val="28"/>
          <w:szCs w:val="28"/>
        </w:rPr>
        <w:t xml:space="preserve"> поселения Кореновского района, оформленный на бумажном носителе или в электронной форме в соответствии с требованиями действующего законодательства Российской </w:t>
      </w:r>
      <w:r w:rsidRPr="00AD37CC">
        <w:rPr>
          <w:color w:val="00000A"/>
          <w:sz w:val="28"/>
          <w:szCs w:val="28"/>
        </w:rPr>
        <w:lastRenderedPageBreak/>
        <w:t>Федерации (далее — мотивированный отказ).</w:t>
      </w:r>
    </w:p>
    <w:p w:rsidR="00F40D84" w:rsidRPr="00F02ABB" w:rsidRDefault="00F40D84" w:rsidP="00F40D84">
      <w:pPr>
        <w:tabs>
          <w:tab w:val="left" w:pos="1260"/>
          <w:tab w:val="num" w:pos="1440"/>
        </w:tabs>
        <w:ind w:firstLine="709"/>
        <w:jc w:val="both"/>
        <w:rPr>
          <w:color w:val="000000"/>
          <w:sz w:val="28"/>
          <w:szCs w:val="28"/>
        </w:rPr>
      </w:pPr>
      <w:r w:rsidRPr="00F02ABB">
        <w:rPr>
          <w:color w:val="000000"/>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40D84" w:rsidRPr="00F02ABB" w:rsidRDefault="00F40D84" w:rsidP="00F40D84">
      <w:pPr>
        <w:suppressAutoHyphens/>
        <w:ind w:firstLine="709"/>
        <w:jc w:val="both"/>
        <w:rPr>
          <w:sz w:val="28"/>
          <w:szCs w:val="28"/>
          <w:lang w:eastAsia="ar-SA"/>
        </w:rPr>
      </w:pPr>
      <w:r w:rsidRPr="00F02ABB">
        <w:rPr>
          <w:sz w:val="28"/>
          <w:szCs w:val="28"/>
          <w:lang w:eastAsia="ar-SA"/>
        </w:rPr>
        <w:t xml:space="preserve">Для получения результата предоставления муниципальной услуги </w:t>
      </w:r>
      <w:r w:rsidRPr="00F02ABB">
        <w:rPr>
          <w:sz w:val="28"/>
          <w:szCs w:val="28"/>
          <w:lang w:eastAsia="ar-SA"/>
        </w:rPr>
        <w:br/>
        <w:t xml:space="preserve">по экстерриториальному принципу на бумажном носителе Заявитель имеет право обратиться непосредственно в </w:t>
      </w:r>
      <w:r w:rsidRPr="00F02ABB">
        <w:rPr>
          <w:rFonts w:eastAsia="Calibri"/>
          <w:sz w:val="28"/>
          <w:szCs w:val="28"/>
          <w:lang w:eastAsia="en-US"/>
        </w:rPr>
        <w:t>Уполномоченный орган</w:t>
      </w:r>
      <w:r w:rsidRPr="00F02ABB">
        <w:rPr>
          <w:sz w:val="28"/>
          <w:szCs w:val="28"/>
          <w:lang w:eastAsia="ar-SA"/>
        </w:rPr>
        <w:t xml:space="preserve">. </w:t>
      </w:r>
    </w:p>
    <w:p w:rsidR="00F40D84" w:rsidRPr="00F02ABB" w:rsidRDefault="00F40D84" w:rsidP="00F40D84">
      <w:pPr>
        <w:autoSpaceDE w:val="0"/>
        <w:autoSpaceDN w:val="0"/>
        <w:adjustRightInd w:val="0"/>
        <w:ind w:firstLine="720"/>
        <w:jc w:val="both"/>
        <w:rPr>
          <w:sz w:val="28"/>
          <w:szCs w:val="28"/>
        </w:rPr>
      </w:pPr>
      <w:r w:rsidRPr="00F02ABB">
        <w:rPr>
          <w:sz w:val="28"/>
          <w:szCs w:val="28"/>
        </w:rPr>
        <w:t>В качестве результата предоставления муниципальной услуги Заявитель по его выбору вправе получить:</w:t>
      </w:r>
    </w:p>
    <w:p w:rsidR="00F40D84" w:rsidRDefault="00F40D84" w:rsidP="00F40D84">
      <w:pPr>
        <w:numPr>
          <w:ilvl w:val="0"/>
          <w:numId w:val="32"/>
        </w:numPr>
        <w:autoSpaceDE w:val="0"/>
        <w:autoSpaceDN w:val="0"/>
        <w:adjustRightInd w:val="0"/>
        <w:ind w:left="0" w:firstLine="720"/>
        <w:jc w:val="both"/>
        <w:rPr>
          <w:sz w:val="28"/>
          <w:szCs w:val="28"/>
        </w:rPr>
      </w:pPr>
      <w:r>
        <w:rPr>
          <w:sz w:val="28"/>
          <w:szCs w:val="28"/>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r w:rsidRPr="009523CC">
        <w:rPr>
          <w:sz w:val="28"/>
          <w:szCs w:val="28"/>
        </w:rPr>
        <w:t xml:space="preserve"> </w:t>
      </w:r>
      <w:r w:rsidRPr="00F02ABB">
        <w:rPr>
          <w:sz w:val="28"/>
          <w:szCs w:val="28"/>
        </w:rPr>
        <w:t xml:space="preserve">или </w:t>
      </w:r>
      <w:r w:rsidRPr="008111A8">
        <w:rPr>
          <w:sz w:val="28"/>
          <w:szCs w:val="28"/>
        </w:rPr>
        <w:t>мотивированн</w:t>
      </w:r>
      <w:r>
        <w:rPr>
          <w:sz w:val="28"/>
          <w:szCs w:val="28"/>
        </w:rPr>
        <w:t>ый</w:t>
      </w:r>
      <w:r w:rsidRPr="008111A8">
        <w:rPr>
          <w:sz w:val="28"/>
          <w:szCs w:val="28"/>
        </w:rPr>
        <w:t xml:space="preserve"> отказ </w:t>
      </w:r>
      <w:r>
        <w:rPr>
          <w:sz w:val="28"/>
          <w:szCs w:val="28"/>
        </w:rPr>
        <w:t>в форме электронного документа</w:t>
      </w:r>
      <w:r w:rsidRPr="0065351E">
        <w:rPr>
          <w:sz w:val="28"/>
          <w:szCs w:val="28"/>
        </w:rPr>
        <w:t>, подписанное должностным лицом Уполномоченного органа, с использованием усиленной квалифицированной электронной подписи;</w:t>
      </w:r>
    </w:p>
    <w:p w:rsidR="00F40D84" w:rsidRDefault="00F40D84" w:rsidP="00F40D84">
      <w:pPr>
        <w:numPr>
          <w:ilvl w:val="0"/>
          <w:numId w:val="32"/>
        </w:numPr>
        <w:autoSpaceDE w:val="0"/>
        <w:autoSpaceDN w:val="0"/>
        <w:adjustRightInd w:val="0"/>
        <w:ind w:left="0" w:firstLine="720"/>
        <w:jc w:val="both"/>
        <w:rPr>
          <w:sz w:val="28"/>
          <w:szCs w:val="28"/>
        </w:rPr>
      </w:pPr>
      <w:r>
        <w:rPr>
          <w:sz w:val="28"/>
          <w:szCs w:val="28"/>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r w:rsidRPr="009523CC">
        <w:rPr>
          <w:sz w:val="28"/>
          <w:szCs w:val="28"/>
        </w:rPr>
        <w:t xml:space="preserve"> </w:t>
      </w:r>
      <w:r w:rsidRPr="008111A8">
        <w:rPr>
          <w:sz w:val="28"/>
          <w:szCs w:val="28"/>
        </w:rPr>
        <w:t xml:space="preserve">или мотивированный отказ </w:t>
      </w:r>
      <w:r w:rsidRPr="0065351E">
        <w:rPr>
          <w:sz w:val="28"/>
          <w:szCs w:val="28"/>
        </w:rPr>
        <w:t>на бумажном носителе, подтверждающее содержание электронного документа, направленного Уполномоченным органом в МФЦ;</w:t>
      </w:r>
    </w:p>
    <w:p w:rsidR="00F40D84" w:rsidRPr="00030382" w:rsidRDefault="00F40D84" w:rsidP="00F40D84">
      <w:pPr>
        <w:numPr>
          <w:ilvl w:val="0"/>
          <w:numId w:val="32"/>
        </w:numPr>
        <w:autoSpaceDE w:val="0"/>
        <w:autoSpaceDN w:val="0"/>
        <w:adjustRightInd w:val="0"/>
        <w:ind w:left="0" w:firstLine="720"/>
        <w:jc w:val="both"/>
        <w:rPr>
          <w:sz w:val="28"/>
          <w:szCs w:val="28"/>
        </w:rPr>
      </w:pPr>
      <w:r>
        <w:rPr>
          <w:sz w:val="28"/>
          <w:szCs w:val="28"/>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r w:rsidRPr="009523CC">
        <w:rPr>
          <w:sz w:val="28"/>
          <w:szCs w:val="28"/>
        </w:rPr>
        <w:t xml:space="preserve"> </w:t>
      </w:r>
      <w:r w:rsidRPr="008111A8">
        <w:rPr>
          <w:sz w:val="28"/>
          <w:szCs w:val="28"/>
        </w:rPr>
        <w:t>или мотивированный отказ в предоставлении муниципальной услуги</w:t>
      </w:r>
      <w:r>
        <w:rPr>
          <w:sz w:val="28"/>
          <w:szCs w:val="28"/>
        </w:rPr>
        <w:t xml:space="preserve"> на бумажном носителе.</w:t>
      </w:r>
    </w:p>
    <w:p w:rsidR="00F40D84" w:rsidRPr="00B3146D" w:rsidRDefault="00F40D84" w:rsidP="00F40D84">
      <w:pPr>
        <w:suppressAutoHyphens/>
        <w:ind w:firstLine="708"/>
        <w:jc w:val="both"/>
        <w:rPr>
          <w:color w:val="00000A"/>
          <w:sz w:val="28"/>
          <w:szCs w:val="28"/>
        </w:rPr>
      </w:pPr>
    </w:p>
    <w:p w:rsidR="00F40D84" w:rsidRDefault="00F40D84" w:rsidP="00F40D84">
      <w:pPr>
        <w:autoSpaceDE w:val="0"/>
        <w:autoSpaceDN w:val="0"/>
        <w:adjustRightInd w:val="0"/>
        <w:ind w:firstLine="709"/>
        <w:jc w:val="center"/>
        <w:rPr>
          <w:color w:val="000000"/>
          <w:sz w:val="28"/>
          <w:szCs w:val="28"/>
        </w:rPr>
      </w:pPr>
      <w:r>
        <w:rPr>
          <w:color w:val="00000A"/>
          <w:sz w:val="28"/>
          <w:szCs w:val="28"/>
          <w:lang w:eastAsia="zh-CN"/>
        </w:rPr>
        <w:t>2</w:t>
      </w:r>
      <w:r w:rsidRPr="007F6017">
        <w:rPr>
          <w:color w:val="00000A"/>
          <w:sz w:val="28"/>
          <w:szCs w:val="28"/>
          <w:lang w:eastAsia="zh-CN"/>
        </w:rPr>
        <w:t>.4.</w:t>
      </w:r>
      <w:r>
        <w:rPr>
          <w:color w:val="00000A"/>
          <w:sz w:val="28"/>
          <w:szCs w:val="28"/>
          <w:lang w:eastAsia="zh-CN"/>
        </w:rPr>
        <w:t xml:space="preserve"> </w:t>
      </w:r>
      <w:r w:rsidRPr="007F6017">
        <w:rPr>
          <w:rFonts w:eastAsia="Arial"/>
          <w:bCs/>
          <w:color w:val="00000A"/>
          <w:sz w:val="28"/>
          <w:szCs w:val="28"/>
          <w:lang w:eastAsia="zh-C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D84" w:rsidRDefault="00F40D84" w:rsidP="00F40D84">
      <w:pPr>
        <w:autoSpaceDE w:val="0"/>
        <w:autoSpaceDN w:val="0"/>
        <w:adjustRightInd w:val="0"/>
        <w:ind w:firstLine="709"/>
        <w:jc w:val="both"/>
        <w:rPr>
          <w:color w:val="000000"/>
          <w:sz w:val="28"/>
          <w:szCs w:val="28"/>
        </w:rPr>
      </w:pPr>
    </w:p>
    <w:p w:rsidR="00F40D84" w:rsidRDefault="00F40D84" w:rsidP="00F40D84">
      <w:pPr>
        <w:widowControl w:val="0"/>
        <w:suppressAutoHyphens/>
        <w:autoSpaceDN w:val="0"/>
        <w:ind w:firstLine="709"/>
        <w:jc w:val="both"/>
        <w:rPr>
          <w:rFonts w:eastAsia="DejaVu Sans"/>
          <w:color w:val="000000"/>
          <w:kern w:val="3"/>
          <w:sz w:val="28"/>
          <w:szCs w:val="28"/>
          <w:lang w:eastAsia="zh-CN" w:bidi="hi-IN"/>
        </w:rPr>
      </w:pPr>
      <w:r>
        <w:rPr>
          <w:rFonts w:eastAsia="DejaVu Sans"/>
          <w:kern w:val="3"/>
          <w:sz w:val="28"/>
          <w:szCs w:val="28"/>
          <w:lang w:eastAsia="zh-CN" w:bidi="hi-IN"/>
        </w:rPr>
        <w:t>2</w:t>
      </w:r>
      <w:r w:rsidRPr="00081CFD">
        <w:rPr>
          <w:rFonts w:eastAsia="DejaVu Sans"/>
          <w:kern w:val="3"/>
          <w:sz w:val="28"/>
          <w:szCs w:val="28"/>
          <w:lang w:eastAsia="zh-CN" w:bidi="hi-IN"/>
        </w:rPr>
        <w:t>.</w:t>
      </w:r>
      <w:r>
        <w:rPr>
          <w:rFonts w:eastAsia="DejaVu Sans"/>
          <w:kern w:val="3"/>
          <w:sz w:val="28"/>
          <w:szCs w:val="28"/>
          <w:lang w:eastAsia="zh-CN" w:bidi="hi-IN"/>
        </w:rPr>
        <w:t>4.</w:t>
      </w:r>
      <w:r w:rsidRPr="00081CFD">
        <w:rPr>
          <w:rFonts w:eastAsia="DejaVu Sans"/>
          <w:kern w:val="3"/>
          <w:sz w:val="28"/>
          <w:szCs w:val="28"/>
          <w:lang w:eastAsia="zh-CN" w:bidi="hi-IN"/>
        </w:rPr>
        <w:t xml:space="preserve">1. </w:t>
      </w:r>
      <w:r w:rsidRPr="00B833B5">
        <w:rPr>
          <w:rFonts w:eastAsia="DejaVu Sans"/>
          <w:kern w:val="3"/>
          <w:sz w:val="28"/>
          <w:szCs w:val="28"/>
          <w:lang w:eastAsia="zh-CN" w:bidi="hi-IN"/>
        </w:rPr>
        <w:t xml:space="preserve">Срок предоставления муниципальной услуги не может превышать </w:t>
      </w:r>
      <w:r>
        <w:rPr>
          <w:rFonts w:eastAsia="DejaVu Sans"/>
          <w:kern w:val="3"/>
          <w:sz w:val="28"/>
          <w:szCs w:val="28"/>
          <w:lang w:eastAsia="zh-CN" w:bidi="hi-IN"/>
        </w:rPr>
        <w:t>2</w:t>
      </w:r>
      <w:r w:rsidRPr="00B833B5">
        <w:rPr>
          <w:rFonts w:eastAsia="DejaVu Sans"/>
          <w:kern w:val="3"/>
          <w:sz w:val="28"/>
          <w:szCs w:val="28"/>
          <w:lang w:eastAsia="zh-CN" w:bidi="hi-IN"/>
        </w:rPr>
        <w:t>0 календарных дней</w:t>
      </w:r>
      <w:r w:rsidRPr="00081CFD">
        <w:rPr>
          <w:rFonts w:eastAsia="DejaVu Sans"/>
          <w:kern w:val="3"/>
          <w:sz w:val="28"/>
          <w:szCs w:val="28"/>
          <w:lang w:eastAsia="zh-CN" w:bidi="hi-IN"/>
        </w:rPr>
        <w:t xml:space="preserve"> со дня</w:t>
      </w:r>
      <w:r w:rsidRPr="00081CFD">
        <w:rPr>
          <w:rFonts w:eastAsia="DejaVu Sans"/>
          <w:color w:val="000000"/>
          <w:kern w:val="3"/>
          <w:sz w:val="28"/>
          <w:szCs w:val="28"/>
          <w:lang w:eastAsia="zh-CN" w:bidi="hi-IN"/>
        </w:rPr>
        <w:t xml:space="preserve"> </w:t>
      </w:r>
      <w:r>
        <w:rPr>
          <w:rFonts w:eastAsia="DejaVu Sans"/>
          <w:color w:val="000000"/>
          <w:kern w:val="3"/>
          <w:sz w:val="28"/>
          <w:szCs w:val="28"/>
          <w:lang w:eastAsia="zh-CN" w:bidi="hi-IN"/>
        </w:rPr>
        <w:t>регистрации</w:t>
      </w:r>
      <w:r w:rsidRPr="00081CFD">
        <w:rPr>
          <w:rFonts w:eastAsia="DejaVu Sans"/>
          <w:color w:val="000000"/>
          <w:kern w:val="3"/>
          <w:sz w:val="28"/>
          <w:szCs w:val="28"/>
          <w:lang w:eastAsia="zh-CN" w:bidi="hi-IN"/>
        </w:rPr>
        <w:t xml:space="preserve"> заявления.</w:t>
      </w:r>
    </w:p>
    <w:p w:rsidR="00F40D84" w:rsidRPr="00081CFD" w:rsidRDefault="00F40D84" w:rsidP="00F40D84">
      <w:pPr>
        <w:widowControl w:val="0"/>
        <w:suppressAutoHyphens/>
        <w:autoSpaceDN w:val="0"/>
        <w:ind w:firstLine="709"/>
        <w:jc w:val="both"/>
        <w:rPr>
          <w:rFonts w:eastAsia="DejaVu Sans"/>
          <w:color w:val="000000"/>
          <w:kern w:val="3"/>
          <w:sz w:val="28"/>
          <w:szCs w:val="28"/>
          <w:lang w:eastAsia="zh-CN" w:bidi="hi-IN"/>
        </w:rPr>
      </w:pPr>
      <w:r w:rsidRPr="00F27894">
        <w:rPr>
          <w:rFonts w:eastAsia="DejaVu Sans"/>
          <w:color w:val="000000"/>
          <w:kern w:val="3"/>
          <w:sz w:val="28"/>
          <w:szCs w:val="28"/>
          <w:lang w:eastAsia="zh-CN" w:bidi="hi-IN"/>
        </w:rPr>
        <w:t>2.4.2. 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F40D84" w:rsidRDefault="00F40D84" w:rsidP="00F40D84">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645469">
        <w:rPr>
          <w:rFonts w:eastAsia="DejaVu Sans"/>
          <w:color w:val="000000"/>
          <w:kern w:val="3"/>
          <w:sz w:val="28"/>
          <w:szCs w:val="28"/>
          <w:lang w:eastAsia="zh-CN" w:bidi="hi-IN"/>
        </w:rPr>
        <w:t>2.4.</w:t>
      </w:r>
      <w:r>
        <w:rPr>
          <w:rFonts w:eastAsia="DejaVu Sans"/>
          <w:color w:val="000000"/>
          <w:kern w:val="3"/>
          <w:sz w:val="28"/>
          <w:szCs w:val="28"/>
          <w:lang w:eastAsia="zh-CN" w:bidi="hi-IN"/>
        </w:rPr>
        <w:t>3</w:t>
      </w:r>
      <w:r w:rsidRPr="00645469">
        <w:rPr>
          <w:rFonts w:eastAsia="DejaVu Sans"/>
          <w:color w:val="000000"/>
          <w:kern w:val="3"/>
          <w:sz w:val="28"/>
          <w:szCs w:val="28"/>
          <w:lang w:eastAsia="zh-CN" w:bidi="hi-IN"/>
        </w:rPr>
        <w:t>. Срок выдачи (направления) документов, являющихся результатом предоставления муниципальной услуги, составляет</w:t>
      </w:r>
      <w:r>
        <w:rPr>
          <w:rFonts w:eastAsia="DejaVu Sans"/>
          <w:color w:val="000000"/>
          <w:kern w:val="3"/>
          <w:sz w:val="28"/>
          <w:szCs w:val="28"/>
          <w:lang w:eastAsia="zh-CN" w:bidi="hi-IN"/>
        </w:rPr>
        <w:t xml:space="preserve"> </w:t>
      </w:r>
      <w:r w:rsidRPr="009E787E">
        <w:rPr>
          <w:rFonts w:eastAsia="DejaVu Sans"/>
          <w:color w:val="000000"/>
          <w:kern w:val="3"/>
          <w:sz w:val="28"/>
          <w:szCs w:val="28"/>
          <w:lang w:eastAsia="zh-CN" w:bidi="hi-IN"/>
        </w:rPr>
        <w:t>1 рабочий день.</w:t>
      </w:r>
    </w:p>
    <w:p w:rsidR="00F40D84" w:rsidRPr="00B3146D" w:rsidRDefault="00F40D84" w:rsidP="00F40D84">
      <w:pPr>
        <w:suppressAutoHyphens/>
        <w:ind w:firstLine="708"/>
        <w:jc w:val="both"/>
        <w:rPr>
          <w:color w:val="00000A"/>
          <w:sz w:val="28"/>
          <w:szCs w:val="28"/>
        </w:rPr>
      </w:pPr>
    </w:p>
    <w:p w:rsidR="00F40D84" w:rsidRPr="00030382" w:rsidRDefault="00F40D84" w:rsidP="00F40D84">
      <w:pPr>
        <w:widowControl w:val="0"/>
        <w:suppressAutoHyphens/>
        <w:autoSpaceDE w:val="0"/>
        <w:autoSpaceDN w:val="0"/>
        <w:adjustRightInd w:val="0"/>
        <w:ind w:firstLine="726"/>
        <w:jc w:val="center"/>
        <w:outlineLvl w:val="2"/>
        <w:rPr>
          <w:color w:val="000000"/>
          <w:sz w:val="28"/>
          <w:szCs w:val="28"/>
        </w:rPr>
      </w:pPr>
      <w:r w:rsidRPr="00030382">
        <w:rPr>
          <w:color w:val="000000"/>
          <w:sz w:val="28"/>
          <w:szCs w:val="28"/>
        </w:rPr>
        <w:t>2.5. Нормативные правовые акты, регулирующие предоставление муниципальной услуги</w:t>
      </w:r>
    </w:p>
    <w:p w:rsidR="00F40D84" w:rsidRPr="00030382" w:rsidRDefault="00F40D84" w:rsidP="00F40D84">
      <w:pPr>
        <w:suppressAutoHyphens/>
        <w:jc w:val="center"/>
        <w:rPr>
          <w:color w:val="000000"/>
          <w:sz w:val="28"/>
          <w:szCs w:val="28"/>
        </w:rPr>
      </w:pPr>
    </w:p>
    <w:p w:rsidR="00F40D84" w:rsidRDefault="00F40D84" w:rsidP="00F40D84">
      <w:pPr>
        <w:autoSpaceDE w:val="0"/>
        <w:autoSpaceDN w:val="0"/>
        <w:adjustRightInd w:val="0"/>
        <w:ind w:firstLine="709"/>
        <w:jc w:val="both"/>
        <w:rPr>
          <w:color w:val="000000"/>
          <w:sz w:val="28"/>
          <w:szCs w:val="28"/>
        </w:rPr>
      </w:pPr>
      <w:r>
        <w:rPr>
          <w:color w:val="000000"/>
          <w:sz w:val="28"/>
          <w:szCs w:val="28"/>
        </w:rPr>
        <w:t xml:space="preserve">2.5.1. </w:t>
      </w:r>
      <w:r w:rsidRPr="00030382">
        <w:rPr>
          <w:color w:val="000000"/>
          <w:sz w:val="28"/>
          <w:szCs w:val="28"/>
        </w:rPr>
        <w:t>Перечень нормативных правовых актов, регулирующих предоставление муниципальной услуги</w:t>
      </w:r>
      <w:r>
        <w:rPr>
          <w:color w:val="000000"/>
          <w:sz w:val="28"/>
          <w:szCs w:val="28"/>
        </w:rPr>
        <w:t xml:space="preserve"> (</w:t>
      </w:r>
      <w:r w:rsidRPr="004F531C">
        <w:rPr>
          <w:color w:val="000000"/>
          <w:sz w:val="28"/>
          <w:szCs w:val="28"/>
        </w:rPr>
        <w:t xml:space="preserve">с указанием их реквизитов и источников </w:t>
      </w:r>
      <w:r w:rsidRPr="004F531C">
        <w:rPr>
          <w:color w:val="000000"/>
          <w:sz w:val="28"/>
          <w:szCs w:val="28"/>
        </w:rPr>
        <w:lastRenderedPageBreak/>
        <w:t>официального опубликования)</w:t>
      </w:r>
      <w:r>
        <w:rPr>
          <w:color w:val="000000"/>
          <w:sz w:val="28"/>
          <w:szCs w:val="28"/>
        </w:rPr>
        <w:t xml:space="preserve">, </w:t>
      </w:r>
      <w:r w:rsidRPr="004F531C">
        <w:rPr>
          <w:color w:val="000000"/>
          <w:sz w:val="28"/>
          <w:szCs w:val="28"/>
        </w:rPr>
        <w:t xml:space="preserve">размещается на официальном сайте, </w:t>
      </w:r>
      <w:r>
        <w:rPr>
          <w:color w:val="000000"/>
          <w:sz w:val="28"/>
          <w:szCs w:val="28"/>
        </w:rPr>
        <w:t xml:space="preserve">в Федеральном реестре, </w:t>
      </w:r>
      <w:r w:rsidRPr="004F531C">
        <w:rPr>
          <w:color w:val="000000"/>
          <w:sz w:val="28"/>
          <w:szCs w:val="28"/>
        </w:rPr>
        <w:t>Едином портале и Региональном портале.</w:t>
      </w:r>
    </w:p>
    <w:p w:rsidR="00F40D84" w:rsidRDefault="00F40D84" w:rsidP="00F40D84">
      <w:pPr>
        <w:ind w:firstLine="720"/>
        <w:jc w:val="both"/>
        <w:rPr>
          <w:sz w:val="28"/>
          <w:szCs w:val="28"/>
          <w:lang w:eastAsia="zh-CN"/>
        </w:rPr>
      </w:pPr>
    </w:p>
    <w:p w:rsidR="00F40D84" w:rsidRPr="009E787E" w:rsidRDefault="00F40D84" w:rsidP="00F40D84">
      <w:pPr>
        <w:widowControl w:val="0"/>
        <w:suppressAutoHyphens/>
        <w:autoSpaceDE w:val="0"/>
        <w:autoSpaceDN w:val="0"/>
        <w:adjustRightInd w:val="0"/>
        <w:jc w:val="center"/>
        <w:outlineLvl w:val="2"/>
        <w:rPr>
          <w:color w:val="000000"/>
          <w:sz w:val="28"/>
          <w:szCs w:val="28"/>
        </w:rPr>
      </w:pPr>
      <w:r w:rsidRPr="009E787E">
        <w:rPr>
          <w:color w:val="000000"/>
          <w:sz w:val="28"/>
          <w:szCs w:val="28"/>
        </w:rPr>
        <w:t xml:space="preserve">2.6. Исчерпывающий перечень документов, необходимых </w:t>
      </w:r>
    </w:p>
    <w:p w:rsidR="00F40D84" w:rsidRDefault="00F40D84" w:rsidP="00F40D84">
      <w:pPr>
        <w:widowControl w:val="0"/>
        <w:suppressAutoHyphens/>
        <w:autoSpaceDE w:val="0"/>
        <w:autoSpaceDN w:val="0"/>
        <w:adjustRightInd w:val="0"/>
        <w:jc w:val="center"/>
        <w:outlineLvl w:val="2"/>
        <w:rPr>
          <w:color w:val="000000"/>
          <w:sz w:val="28"/>
          <w:szCs w:val="28"/>
        </w:rPr>
      </w:pPr>
      <w:r w:rsidRPr="009E787E">
        <w:rPr>
          <w:color w:val="000000"/>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color w:val="000000"/>
          <w:sz w:val="28"/>
          <w:szCs w:val="28"/>
        </w:rPr>
        <w:t xml:space="preserve"> </w:t>
      </w:r>
    </w:p>
    <w:p w:rsidR="00F40D84" w:rsidRDefault="00F40D84" w:rsidP="00F40D84">
      <w:pPr>
        <w:widowControl w:val="0"/>
        <w:suppressAutoHyphens/>
        <w:autoSpaceDE w:val="0"/>
        <w:autoSpaceDN w:val="0"/>
        <w:adjustRightInd w:val="0"/>
        <w:jc w:val="center"/>
        <w:outlineLvl w:val="2"/>
        <w:rPr>
          <w:color w:val="000000"/>
          <w:sz w:val="28"/>
          <w:szCs w:val="28"/>
        </w:rPr>
      </w:pPr>
      <w:r w:rsidRPr="002309AF">
        <w:rPr>
          <w:color w:val="000000"/>
          <w:sz w:val="28"/>
          <w:szCs w:val="28"/>
        </w:rPr>
        <w:t xml:space="preserve"> </w:t>
      </w:r>
    </w:p>
    <w:p w:rsidR="00F40D84" w:rsidRPr="00030382" w:rsidRDefault="00F40D84" w:rsidP="00F40D84">
      <w:pPr>
        <w:tabs>
          <w:tab w:val="left" w:pos="1170"/>
        </w:tabs>
        <w:ind w:firstLine="709"/>
        <w:jc w:val="both"/>
        <w:rPr>
          <w:sz w:val="28"/>
          <w:szCs w:val="28"/>
        </w:rPr>
      </w:pPr>
      <w:r w:rsidRPr="00030382">
        <w:rPr>
          <w:sz w:val="28"/>
          <w:szCs w:val="28"/>
        </w:rPr>
        <w:t>2.6.1. Для получения муниципальной услуги заявителем представляются следующие документы:</w:t>
      </w:r>
    </w:p>
    <w:p w:rsidR="00F40D84" w:rsidRPr="00A148D1" w:rsidRDefault="00F40D84" w:rsidP="00F40D84">
      <w:pPr>
        <w:suppressAutoHyphens/>
        <w:autoSpaceDE w:val="0"/>
        <w:ind w:firstLine="709"/>
        <w:jc w:val="both"/>
        <w:rPr>
          <w:sz w:val="24"/>
          <w:szCs w:val="24"/>
          <w:lang w:eastAsia="zh-CN"/>
        </w:rPr>
      </w:pPr>
      <w:r w:rsidRPr="00A148D1">
        <w:rPr>
          <w:sz w:val="28"/>
          <w:szCs w:val="28"/>
          <w:lang w:eastAsia="zh-CN"/>
        </w:rPr>
        <w:t xml:space="preserve">1) заявление, которое </w:t>
      </w:r>
      <w:r>
        <w:rPr>
          <w:sz w:val="28"/>
          <w:szCs w:val="28"/>
          <w:lang w:eastAsia="zh-CN"/>
        </w:rPr>
        <w:t xml:space="preserve">оформляется по рекомендуемой форме, приведенной в </w:t>
      </w:r>
      <w:r w:rsidRPr="00A34C6B">
        <w:rPr>
          <w:sz w:val="28"/>
          <w:szCs w:val="28"/>
          <w:lang w:eastAsia="zh-CN"/>
        </w:rPr>
        <w:t>приложени</w:t>
      </w:r>
      <w:r>
        <w:rPr>
          <w:sz w:val="28"/>
          <w:szCs w:val="28"/>
          <w:lang w:eastAsia="zh-CN"/>
        </w:rPr>
        <w:t>и</w:t>
      </w:r>
      <w:r w:rsidRPr="00447134">
        <w:rPr>
          <w:sz w:val="24"/>
          <w:szCs w:val="24"/>
          <w:lang w:eastAsia="zh-CN"/>
        </w:rPr>
        <w:t xml:space="preserve"> </w:t>
      </w:r>
      <w:r w:rsidRPr="00A34C6B">
        <w:rPr>
          <w:sz w:val="28"/>
          <w:szCs w:val="28"/>
          <w:lang w:eastAsia="zh-CN"/>
        </w:rPr>
        <w:t>к</w:t>
      </w:r>
      <w:r w:rsidRPr="00A148D1">
        <w:rPr>
          <w:sz w:val="28"/>
          <w:szCs w:val="28"/>
          <w:lang w:eastAsia="zh-CN"/>
        </w:rPr>
        <w:t xml:space="preserve"> административному регламенту;</w:t>
      </w:r>
    </w:p>
    <w:p w:rsidR="00F40D84" w:rsidRPr="00B833B5" w:rsidRDefault="00F40D84" w:rsidP="00F40D84">
      <w:pPr>
        <w:suppressAutoHyphens/>
        <w:autoSpaceDE w:val="0"/>
        <w:ind w:firstLine="709"/>
        <w:jc w:val="both"/>
        <w:rPr>
          <w:color w:val="000000"/>
          <w:sz w:val="28"/>
          <w:szCs w:val="28"/>
          <w:lang w:eastAsia="zh-CN"/>
        </w:rPr>
      </w:pPr>
      <w:r w:rsidRPr="00A148D1">
        <w:rPr>
          <w:color w:val="000000"/>
          <w:sz w:val="28"/>
          <w:szCs w:val="28"/>
          <w:lang w:eastAsia="zh-CN"/>
        </w:rPr>
        <w:t xml:space="preserve">2) </w:t>
      </w:r>
      <w:r w:rsidRPr="00B833B5">
        <w:rPr>
          <w:color w:val="000000"/>
          <w:sz w:val="28"/>
          <w:szCs w:val="28"/>
          <w:lang w:eastAsia="zh-CN"/>
        </w:rPr>
        <w:t>документ, удостоверяющий личность заявителя (заявителей), либо его (их) представителя;</w:t>
      </w:r>
    </w:p>
    <w:p w:rsidR="00F40D84" w:rsidRPr="00A148D1" w:rsidRDefault="00F40D84" w:rsidP="00F40D84">
      <w:pPr>
        <w:suppressAutoHyphens/>
        <w:autoSpaceDE w:val="0"/>
        <w:ind w:firstLine="709"/>
        <w:jc w:val="both"/>
        <w:rPr>
          <w:sz w:val="24"/>
          <w:szCs w:val="24"/>
          <w:lang w:eastAsia="zh-CN"/>
        </w:rPr>
      </w:pPr>
      <w:r w:rsidRPr="00B833B5">
        <w:rPr>
          <w:color w:val="000000"/>
          <w:sz w:val="28"/>
          <w:szCs w:val="28"/>
          <w:lang w:eastAsia="zh-CN"/>
        </w:rPr>
        <w:t>3) документ, удостоверяющий права (полномочия) представителя заявителя;</w:t>
      </w:r>
    </w:p>
    <w:p w:rsidR="00F40D84" w:rsidRDefault="00F40D84" w:rsidP="00F40D84">
      <w:pPr>
        <w:widowControl w:val="0"/>
        <w:autoSpaceDE w:val="0"/>
        <w:ind w:firstLine="709"/>
        <w:jc w:val="both"/>
        <w:rPr>
          <w:rFonts w:eastAsia="DejaVu Sans"/>
          <w:color w:val="000000"/>
          <w:kern w:val="3"/>
          <w:sz w:val="28"/>
          <w:szCs w:val="28"/>
          <w:shd w:val="clear" w:color="auto" w:fill="FFFFFF"/>
          <w:lang w:eastAsia="zh-CN" w:bidi="hi-IN"/>
        </w:rPr>
      </w:pPr>
      <w:r w:rsidRPr="009E787E">
        <w:rPr>
          <w:rFonts w:eastAsia="DejaVu Sans"/>
          <w:color w:val="000000"/>
          <w:kern w:val="3"/>
          <w:sz w:val="28"/>
          <w:szCs w:val="28"/>
          <w:shd w:val="clear" w:color="auto" w:fill="FFFFFF"/>
          <w:lang w:eastAsia="zh-CN" w:bidi="hi-IN"/>
        </w:rPr>
        <w:t xml:space="preserve">2.6.2. </w:t>
      </w:r>
      <w:r w:rsidRPr="0006355A">
        <w:rPr>
          <w:rFonts w:eastAsia="DejaVu Sans"/>
          <w:color w:val="000000"/>
          <w:kern w:val="3"/>
          <w:sz w:val="28"/>
          <w:szCs w:val="28"/>
          <w:shd w:val="clear" w:color="auto" w:fill="FFFFFF"/>
          <w:lang w:eastAsia="zh-CN" w:bidi="hi-IN"/>
        </w:rPr>
        <w:t>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с уведомлением о вручении; на бумажном носителе при личном обращении в МФЦ; посредством использования Единого и Регионального портала в форме электронного документа, подписанного электронной подписью</w:t>
      </w:r>
      <w:r>
        <w:rPr>
          <w:rFonts w:eastAsia="DejaVu Sans"/>
          <w:color w:val="000000"/>
          <w:kern w:val="3"/>
          <w:sz w:val="28"/>
          <w:szCs w:val="28"/>
          <w:shd w:val="clear" w:color="auto" w:fill="FFFFFF"/>
          <w:lang w:eastAsia="zh-CN" w:bidi="hi-IN"/>
        </w:rPr>
        <w:t>.</w:t>
      </w:r>
    </w:p>
    <w:p w:rsidR="00F40D84" w:rsidRDefault="00F40D84" w:rsidP="00F40D84">
      <w:pPr>
        <w:widowControl w:val="0"/>
        <w:autoSpaceDE w:val="0"/>
        <w:ind w:firstLine="709"/>
        <w:jc w:val="both"/>
        <w:rPr>
          <w:rFonts w:eastAsia="DejaVu Sans"/>
          <w:color w:val="000000"/>
          <w:kern w:val="3"/>
          <w:sz w:val="28"/>
          <w:szCs w:val="28"/>
          <w:shd w:val="clear" w:color="auto" w:fill="FFFFFF"/>
          <w:lang w:eastAsia="zh-CN" w:bidi="hi-IN"/>
        </w:rPr>
      </w:pPr>
      <w:r>
        <w:rPr>
          <w:rFonts w:eastAsia="DejaVu Sans"/>
          <w:color w:val="000000"/>
          <w:kern w:val="3"/>
          <w:sz w:val="28"/>
          <w:szCs w:val="28"/>
          <w:shd w:val="clear" w:color="auto" w:fill="FFFFFF"/>
          <w:lang w:eastAsia="zh-CN" w:bidi="hi-IN"/>
        </w:rPr>
        <w:t xml:space="preserve">2.6.3. </w:t>
      </w:r>
      <w:r w:rsidRPr="0006355A">
        <w:rPr>
          <w:rFonts w:eastAsia="DejaVu Sans"/>
          <w:color w:val="000000"/>
          <w:kern w:val="3"/>
          <w:sz w:val="28"/>
          <w:szCs w:val="28"/>
          <w:shd w:val="clear" w:color="auto" w:fill="FFFFFF"/>
          <w:lang w:eastAsia="zh-CN" w:bidi="hi-IN"/>
        </w:rPr>
        <w:t>При</w:t>
      </w:r>
      <w:r>
        <w:rPr>
          <w:rFonts w:eastAsia="DejaVu Sans"/>
          <w:color w:val="000000"/>
          <w:kern w:val="3"/>
          <w:sz w:val="28"/>
          <w:szCs w:val="28"/>
          <w:shd w:val="clear" w:color="auto" w:fill="FFFFFF"/>
          <w:lang w:eastAsia="zh-CN" w:bidi="hi-IN"/>
        </w:rPr>
        <w:t xml:space="preserve"> </w:t>
      </w:r>
      <w:r w:rsidRPr="0006355A">
        <w:rPr>
          <w:rFonts w:eastAsia="DejaVu Sans"/>
          <w:color w:val="000000"/>
          <w:kern w:val="3"/>
          <w:sz w:val="28"/>
          <w:szCs w:val="28"/>
          <w:shd w:val="clear" w:color="auto" w:fill="FFFFFF"/>
          <w:lang w:eastAsia="zh-CN" w:bidi="hi-IN"/>
        </w:rPr>
        <w:t xml:space="preserve">предоставлении муниципальных услуг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№149-ФЗ </w:t>
      </w:r>
      <w:r>
        <w:rPr>
          <w:rFonts w:eastAsia="DejaVu Sans"/>
          <w:color w:val="000000"/>
          <w:kern w:val="3"/>
          <w:sz w:val="28"/>
          <w:szCs w:val="28"/>
          <w:shd w:val="clear" w:color="auto" w:fill="FFFFFF"/>
          <w:lang w:eastAsia="zh-CN" w:bidi="hi-IN"/>
        </w:rPr>
        <w:t>«</w:t>
      </w:r>
      <w:r w:rsidRPr="0006355A">
        <w:rPr>
          <w:rFonts w:eastAsia="DejaVu Sans"/>
          <w:color w:val="000000"/>
          <w:kern w:val="3"/>
          <w:sz w:val="28"/>
          <w:szCs w:val="28"/>
          <w:shd w:val="clear" w:color="auto" w:fill="FFFFFF"/>
          <w:lang w:eastAsia="zh-CN" w:bidi="hi-IN"/>
        </w:rPr>
        <w:t>Об информации, информационных технологиях и о защите информации</w:t>
      </w:r>
      <w:r>
        <w:rPr>
          <w:rFonts w:eastAsia="DejaVu Sans"/>
          <w:color w:val="000000"/>
          <w:kern w:val="3"/>
          <w:sz w:val="28"/>
          <w:szCs w:val="28"/>
          <w:shd w:val="clear" w:color="auto" w:fill="FFFFFF"/>
          <w:lang w:eastAsia="zh-CN" w:bidi="hi-IN"/>
        </w:rPr>
        <w:t xml:space="preserve">». </w:t>
      </w:r>
      <w:r w:rsidRPr="003D2977">
        <w:rPr>
          <w:rFonts w:eastAsia="DejaVu Sans"/>
          <w:color w:val="000000"/>
          <w:kern w:val="3"/>
          <w:sz w:val="28"/>
          <w:szCs w:val="28"/>
          <w:shd w:val="clear" w:color="auto" w:fill="FFFFFF"/>
          <w:lang w:eastAsia="zh-CN" w:bidi="hi-IN"/>
        </w:rPr>
        <w:t>Использование вышеуказанных технологий проводится при наличии технической возможности.</w:t>
      </w:r>
    </w:p>
    <w:p w:rsidR="00F40D84" w:rsidRDefault="00F40D84" w:rsidP="00F40D84">
      <w:pPr>
        <w:widowControl w:val="0"/>
        <w:autoSpaceDE w:val="0"/>
        <w:ind w:firstLine="709"/>
        <w:jc w:val="both"/>
        <w:rPr>
          <w:b/>
          <w:sz w:val="28"/>
          <w:szCs w:val="28"/>
        </w:rPr>
      </w:pPr>
    </w:p>
    <w:p w:rsidR="00F40D84" w:rsidRDefault="00F40D84" w:rsidP="00F40D84">
      <w:pPr>
        <w:ind w:firstLine="709"/>
        <w:jc w:val="center"/>
        <w:rPr>
          <w:rFonts w:eastAsia="DejaVu Sans"/>
          <w:kern w:val="3"/>
          <w:sz w:val="28"/>
          <w:szCs w:val="28"/>
          <w:lang w:eastAsia="zh-CN" w:bidi="hi-IN"/>
        </w:rPr>
      </w:pPr>
      <w:r w:rsidRPr="00030382">
        <w:rPr>
          <w:rFonts w:eastAsia="DejaVu Sans"/>
          <w:color w:val="000000"/>
          <w:kern w:val="3"/>
          <w:sz w:val="28"/>
          <w:szCs w:val="28"/>
          <w:lang w:eastAsia="zh-CN" w:bidi="hi-IN"/>
        </w:rPr>
        <w:t xml:space="preserve">2.7. </w:t>
      </w:r>
      <w:r w:rsidRPr="0089473F">
        <w:rPr>
          <w:rFonts w:eastAsia="DejaVu Sans"/>
          <w:kern w:val="3"/>
          <w:sz w:val="28"/>
          <w:szCs w:val="28"/>
          <w:lang w:eastAsia="zh-CN" w:bidi="hi-IN"/>
        </w:rPr>
        <w:t xml:space="preserve">Исчерпывающий перечень документов, необходимых </w:t>
      </w:r>
      <w:r w:rsidRPr="0089473F">
        <w:rPr>
          <w:rFonts w:eastAsia="DejaVu Sans"/>
          <w:kern w:val="3"/>
          <w:sz w:val="28"/>
          <w:szCs w:val="28"/>
          <w:lang w:eastAsia="zh-CN" w:bidi="hi-IN"/>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r>
      <w:r w:rsidRPr="0089473F">
        <w:rPr>
          <w:rFonts w:eastAsia="DejaVu Sans"/>
          <w:kern w:val="3"/>
          <w:sz w:val="28"/>
          <w:szCs w:val="28"/>
          <w:lang w:eastAsia="zh-CN" w:bidi="hi-IN"/>
        </w:rPr>
        <w:br/>
        <w:t>в электронной форме, порядок их представления</w:t>
      </w:r>
    </w:p>
    <w:p w:rsidR="00F40D84" w:rsidRPr="0089473F" w:rsidRDefault="00F40D84" w:rsidP="00F40D84">
      <w:pPr>
        <w:ind w:firstLine="709"/>
        <w:jc w:val="center"/>
        <w:rPr>
          <w:rFonts w:eastAsia="DejaVu Sans"/>
          <w:kern w:val="3"/>
          <w:sz w:val="28"/>
          <w:szCs w:val="28"/>
          <w:lang w:eastAsia="zh-CN" w:bidi="hi-IN"/>
        </w:rPr>
      </w:pPr>
    </w:p>
    <w:p w:rsidR="00F40D84" w:rsidRDefault="00F40D84" w:rsidP="00F40D84">
      <w:pPr>
        <w:suppressAutoHyphens/>
        <w:autoSpaceDE w:val="0"/>
        <w:autoSpaceDN w:val="0"/>
        <w:adjustRightInd w:val="0"/>
        <w:ind w:firstLine="709"/>
        <w:jc w:val="both"/>
        <w:rPr>
          <w:b/>
          <w:color w:val="000000"/>
          <w:sz w:val="28"/>
          <w:szCs w:val="28"/>
        </w:rPr>
      </w:pPr>
      <w:r w:rsidRPr="00551FF3">
        <w:rPr>
          <w:sz w:val="28"/>
          <w:szCs w:val="28"/>
          <w:lang w:eastAsia="ar-SA"/>
        </w:rPr>
        <w:lastRenderedPageBreak/>
        <w:t xml:space="preserve">2.7.1. </w:t>
      </w:r>
      <w:r w:rsidRPr="003D2977">
        <w:rPr>
          <w:sz w:val="28"/>
          <w:szCs w:val="28"/>
          <w:lang w:eastAsia="ar-SA"/>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w:t>
      </w:r>
    </w:p>
    <w:p w:rsidR="00F40D84" w:rsidRPr="00030382" w:rsidRDefault="00F40D84" w:rsidP="00F40D84">
      <w:pPr>
        <w:widowControl w:val="0"/>
        <w:suppressAutoHyphens/>
        <w:autoSpaceDE w:val="0"/>
        <w:autoSpaceDN w:val="0"/>
        <w:adjustRightInd w:val="0"/>
        <w:ind w:firstLine="720"/>
        <w:jc w:val="center"/>
        <w:outlineLvl w:val="2"/>
        <w:rPr>
          <w:color w:val="000000"/>
          <w:sz w:val="28"/>
          <w:szCs w:val="28"/>
        </w:rPr>
      </w:pPr>
      <w:r w:rsidRPr="00030382">
        <w:rPr>
          <w:color w:val="000000"/>
          <w:sz w:val="28"/>
          <w:szCs w:val="28"/>
        </w:rPr>
        <w:t>2.8. Указание на запрет требовать от заявителя</w:t>
      </w:r>
    </w:p>
    <w:p w:rsidR="00F40D84" w:rsidRPr="00030382" w:rsidRDefault="00F40D84" w:rsidP="00F40D84">
      <w:pPr>
        <w:tabs>
          <w:tab w:val="left" w:pos="540"/>
          <w:tab w:val="left" w:pos="900"/>
        </w:tabs>
        <w:suppressAutoHyphens/>
        <w:ind w:firstLine="851"/>
        <w:jc w:val="both"/>
        <w:rPr>
          <w:color w:val="000000"/>
          <w:sz w:val="28"/>
          <w:szCs w:val="28"/>
          <w:u w:val="single"/>
        </w:rPr>
      </w:pPr>
    </w:p>
    <w:p w:rsidR="00F40D84" w:rsidRPr="0089473F" w:rsidRDefault="00F40D84" w:rsidP="00F40D84">
      <w:pPr>
        <w:suppressAutoHyphens/>
        <w:autoSpaceDE w:val="0"/>
        <w:autoSpaceDN w:val="0"/>
        <w:adjustRightInd w:val="0"/>
        <w:ind w:firstLine="851"/>
        <w:jc w:val="both"/>
        <w:outlineLvl w:val="1"/>
        <w:rPr>
          <w:color w:val="000000"/>
          <w:sz w:val="28"/>
          <w:szCs w:val="28"/>
        </w:rPr>
      </w:pPr>
      <w:r w:rsidRPr="00030382">
        <w:rPr>
          <w:color w:val="000000"/>
          <w:sz w:val="28"/>
          <w:szCs w:val="28"/>
        </w:rPr>
        <w:t>2.8.1</w:t>
      </w:r>
      <w:r>
        <w:rPr>
          <w:color w:val="000000"/>
          <w:sz w:val="28"/>
          <w:szCs w:val="28"/>
        </w:rPr>
        <w:t xml:space="preserve"> </w:t>
      </w:r>
      <w:r w:rsidRPr="0089473F">
        <w:rPr>
          <w:color w:val="000000"/>
          <w:sz w:val="28"/>
          <w:szCs w:val="28"/>
        </w:rPr>
        <w:t>Уполномоченный орган не вправе требовать от Заявителя:</w:t>
      </w:r>
    </w:p>
    <w:p w:rsidR="00F40D84" w:rsidRPr="0089473F" w:rsidRDefault="00F40D84" w:rsidP="00F40D84">
      <w:pPr>
        <w:suppressAutoHyphens/>
        <w:autoSpaceDE w:val="0"/>
        <w:autoSpaceDN w:val="0"/>
        <w:adjustRightInd w:val="0"/>
        <w:ind w:firstLine="851"/>
        <w:jc w:val="both"/>
        <w:outlineLvl w:val="1"/>
        <w:rPr>
          <w:color w:val="000000"/>
          <w:sz w:val="28"/>
          <w:szCs w:val="28"/>
        </w:rPr>
      </w:pPr>
      <w:r w:rsidRPr="0089473F">
        <w:rPr>
          <w:color w:val="000000"/>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0D84" w:rsidRDefault="00F40D84" w:rsidP="00F40D84">
      <w:pPr>
        <w:suppressAutoHyphens/>
        <w:autoSpaceDE w:val="0"/>
        <w:autoSpaceDN w:val="0"/>
        <w:adjustRightInd w:val="0"/>
        <w:ind w:firstLine="851"/>
        <w:jc w:val="both"/>
        <w:outlineLvl w:val="1"/>
        <w:rPr>
          <w:color w:val="000000"/>
          <w:sz w:val="28"/>
          <w:szCs w:val="28"/>
        </w:rPr>
      </w:pPr>
      <w:r w:rsidRPr="0089473F">
        <w:rPr>
          <w:color w:val="000000"/>
          <w:sz w:val="28"/>
          <w:szCs w:val="28"/>
        </w:rPr>
        <w:t xml:space="preserve">представления документов и информации, </w:t>
      </w:r>
      <w:r w:rsidRPr="002576A1">
        <w:rPr>
          <w:color w:val="000000"/>
          <w:sz w:val="28"/>
          <w:szCs w:val="28"/>
        </w:rPr>
        <w:t>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w:t>
      </w:r>
      <w:r>
        <w:rPr>
          <w:color w:val="000000"/>
          <w:sz w:val="28"/>
          <w:szCs w:val="28"/>
        </w:rPr>
        <w:t>ода</w:t>
      </w:r>
      <w:r w:rsidRPr="002576A1">
        <w:rPr>
          <w:color w:val="000000"/>
          <w:sz w:val="28"/>
          <w:szCs w:val="28"/>
        </w:rPr>
        <w:t xml:space="preserve"> № 210-ФЗ </w:t>
      </w:r>
      <w:r>
        <w:rPr>
          <w:color w:val="000000"/>
          <w:sz w:val="28"/>
          <w:szCs w:val="28"/>
        </w:rPr>
        <w:t>«</w:t>
      </w:r>
      <w:r w:rsidRPr="002576A1">
        <w:rPr>
          <w:color w:val="000000"/>
          <w:sz w:val="28"/>
          <w:szCs w:val="28"/>
        </w:rPr>
        <w:t>Об организации предоставления государственных и муниципальных услуг</w:t>
      </w:r>
      <w:r>
        <w:rPr>
          <w:color w:val="000000"/>
          <w:sz w:val="28"/>
          <w:szCs w:val="28"/>
        </w:rPr>
        <w:t>»</w:t>
      </w:r>
      <w:r w:rsidRPr="002576A1">
        <w:rPr>
          <w:color w:val="000000"/>
          <w:sz w:val="28"/>
          <w:szCs w:val="28"/>
        </w:rPr>
        <w:t xml:space="preserve"> </w:t>
      </w:r>
      <w:r w:rsidRPr="00997FD8">
        <w:rPr>
          <w:color w:val="000000"/>
          <w:sz w:val="28"/>
          <w:szCs w:val="28"/>
        </w:rPr>
        <w:t>перечень документов;</w:t>
      </w:r>
    </w:p>
    <w:p w:rsidR="00F40D84" w:rsidRPr="002576A1" w:rsidRDefault="00F40D84" w:rsidP="00F40D84">
      <w:pPr>
        <w:suppressAutoHyphens/>
        <w:autoSpaceDE w:val="0"/>
        <w:autoSpaceDN w:val="0"/>
        <w:adjustRightInd w:val="0"/>
        <w:ind w:firstLine="851"/>
        <w:jc w:val="both"/>
        <w:outlineLvl w:val="1"/>
        <w:rPr>
          <w:color w:val="000000"/>
          <w:sz w:val="28"/>
          <w:szCs w:val="28"/>
        </w:rPr>
      </w:pPr>
      <w:r w:rsidRPr="00030382">
        <w:rPr>
          <w:color w:val="000000"/>
          <w:sz w:val="28"/>
          <w:szCs w:val="28"/>
        </w:rPr>
        <w:t xml:space="preserve"> </w:t>
      </w:r>
      <w:r w:rsidRPr="002576A1">
        <w:rPr>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Pr>
          <w:color w:val="000000"/>
          <w:sz w:val="28"/>
          <w:szCs w:val="28"/>
        </w:rPr>
        <w:t>«</w:t>
      </w:r>
      <w:r w:rsidRPr="002576A1">
        <w:rPr>
          <w:color w:val="000000"/>
          <w:sz w:val="28"/>
          <w:szCs w:val="28"/>
        </w:rPr>
        <w:t>а</w:t>
      </w:r>
      <w:r>
        <w:rPr>
          <w:color w:val="000000"/>
          <w:sz w:val="28"/>
          <w:szCs w:val="28"/>
        </w:rPr>
        <w:t>»</w:t>
      </w:r>
      <w:r w:rsidRPr="002576A1">
        <w:rPr>
          <w:color w:val="000000"/>
          <w:sz w:val="28"/>
          <w:szCs w:val="28"/>
        </w:rPr>
        <w:t xml:space="preserve"> – </w:t>
      </w:r>
      <w:r>
        <w:rPr>
          <w:color w:val="000000"/>
          <w:sz w:val="28"/>
          <w:szCs w:val="28"/>
        </w:rPr>
        <w:t>«</w:t>
      </w:r>
      <w:r w:rsidRPr="002576A1">
        <w:rPr>
          <w:color w:val="000000"/>
          <w:sz w:val="28"/>
          <w:szCs w:val="28"/>
        </w:rPr>
        <w:t>г</w:t>
      </w:r>
      <w:r>
        <w:rPr>
          <w:color w:val="000000"/>
          <w:sz w:val="28"/>
          <w:szCs w:val="28"/>
        </w:rPr>
        <w:t>»</w:t>
      </w:r>
      <w:r w:rsidRPr="002576A1">
        <w:rPr>
          <w:color w:val="000000"/>
          <w:sz w:val="28"/>
          <w:szCs w:val="28"/>
        </w:rPr>
        <w:t xml:space="preserve"> пункта 4 части 1 статьи 7 Федерального закона от 27 июля 2010 г</w:t>
      </w:r>
      <w:r>
        <w:rPr>
          <w:color w:val="000000"/>
          <w:sz w:val="28"/>
          <w:szCs w:val="28"/>
        </w:rPr>
        <w:t>ода</w:t>
      </w:r>
      <w:r w:rsidRPr="002576A1">
        <w:rPr>
          <w:color w:val="000000"/>
          <w:sz w:val="28"/>
          <w:szCs w:val="28"/>
        </w:rPr>
        <w:t xml:space="preserve"> № 210-ФЗ </w:t>
      </w:r>
      <w:r>
        <w:rPr>
          <w:color w:val="000000"/>
          <w:sz w:val="28"/>
          <w:szCs w:val="28"/>
        </w:rPr>
        <w:t>«</w:t>
      </w:r>
      <w:r w:rsidRPr="002576A1">
        <w:rPr>
          <w:color w:val="000000"/>
          <w:sz w:val="28"/>
          <w:szCs w:val="28"/>
        </w:rPr>
        <w:t>Об организации предоставления государственных и муниципальных услуг</w:t>
      </w:r>
      <w:r>
        <w:rPr>
          <w:color w:val="000000"/>
          <w:sz w:val="28"/>
          <w:szCs w:val="28"/>
        </w:rPr>
        <w:t>»</w:t>
      </w:r>
      <w:r w:rsidRPr="002576A1">
        <w:rPr>
          <w:color w:val="000000"/>
          <w:sz w:val="28"/>
          <w:szCs w:val="28"/>
        </w:rPr>
        <w:t>.</w:t>
      </w:r>
    </w:p>
    <w:p w:rsidR="00F40D84" w:rsidRPr="002576A1" w:rsidRDefault="00F40D84" w:rsidP="00F40D84">
      <w:pPr>
        <w:suppressAutoHyphens/>
        <w:autoSpaceDE w:val="0"/>
        <w:autoSpaceDN w:val="0"/>
        <w:adjustRightInd w:val="0"/>
        <w:ind w:firstLine="851"/>
        <w:jc w:val="both"/>
        <w:outlineLvl w:val="1"/>
        <w:rPr>
          <w:color w:val="000000"/>
          <w:sz w:val="28"/>
          <w:szCs w:val="28"/>
        </w:rPr>
      </w:pPr>
      <w:r w:rsidRPr="002576A1">
        <w:rPr>
          <w:color w:val="000000"/>
          <w:sz w:val="28"/>
          <w:szCs w:val="28"/>
        </w:rPr>
        <w:t>2.8.2. При предоставлении муниципальных услуг по экстерриториальному принципу Уполномоченный орган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F40D84" w:rsidRPr="00996832" w:rsidRDefault="00F40D84" w:rsidP="00F40D84">
      <w:pPr>
        <w:widowControl w:val="0"/>
        <w:suppressAutoHyphens/>
        <w:ind w:firstLine="709"/>
        <w:jc w:val="both"/>
        <w:rPr>
          <w:color w:val="000000"/>
          <w:sz w:val="28"/>
          <w:szCs w:val="28"/>
        </w:rPr>
      </w:pPr>
    </w:p>
    <w:p w:rsidR="00F40D84" w:rsidRPr="00030382" w:rsidRDefault="00F40D84" w:rsidP="00F40D84">
      <w:pPr>
        <w:widowControl w:val="0"/>
        <w:suppressAutoHyphens/>
        <w:jc w:val="center"/>
        <w:rPr>
          <w:color w:val="000000"/>
          <w:sz w:val="28"/>
          <w:szCs w:val="28"/>
        </w:rPr>
      </w:pPr>
      <w:r w:rsidRPr="00030382">
        <w:rPr>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F40D84" w:rsidRPr="00030382" w:rsidRDefault="00F40D84" w:rsidP="00F40D84">
      <w:pPr>
        <w:widowControl w:val="0"/>
        <w:suppressAutoHyphens/>
        <w:jc w:val="center"/>
        <w:rPr>
          <w:color w:val="00000A"/>
          <w:sz w:val="28"/>
          <w:szCs w:val="28"/>
        </w:rPr>
      </w:pPr>
    </w:p>
    <w:p w:rsidR="00F40D84" w:rsidRPr="00030382" w:rsidRDefault="00F40D84" w:rsidP="00F40D84">
      <w:pPr>
        <w:autoSpaceDE w:val="0"/>
        <w:autoSpaceDN w:val="0"/>
        <w:adjustRightInd w:val="0"/>
        <w:ind w:firstLine="709"/>
        <w:jc w:val="both"/>
        <w:rPr>
          <w:sz w:val="28"/>
          <w:szCs w:val="28"/>
        </w:rPr>
      </w:pPr>
      <w:r w:rsidRPr="00030382">
        <w:rPr>
          <w:sz w:val="28"/>
          <w:szCs w:val="28"/>
        </w:rPr>
        <w:t>2.9.1. Основанием для отказа в приеме документов, необходимых для предоставления муниципальной услуги, является:</w:t>
      </w:r>
    </w:p>
    <w:p w:rsidR="00F40D84" w:rsidRPr="00570FD7" w:rsidRDefault="00F40D84" w:rsidP="00F40D84">
      <w:pPr>
        <w:widowControl w:val="0"/>
        <w:autoSpaceDE w:val="0"/>
        <w:autoSpaceDN w:val="0"/>
        <w:adjustRightInd w:val="0"/>
        <w:ind w:firstLine="709"/>
        <w:jc w:val="both"/>
        <w:textAlignment w:val="baseline"/>
        <w:rPr>
          <w:rFonts w:eastAsia="DejaVu Sans" w:cs="DejaVu Sans"/>
          <w:kern w:val="3"/>
          <w:sz w:val="28"/>
          <w:szCs w:val="28"/>
          <w:lang w:bidi="hi-IN"/>
        </w:rPr>
      </w:pPr>
      <w:r w:rsidRPr="00570FD7">
        <w:rPr>
          <w:rFonts w:eastAsia="DejaVu Sans" w:cs="DejaVu Sans"/>
          <w:kern w:val="3"/>
          <w:sz w:val="28"/>
          <w:szCs w:val="28"/>
          <w:lang w:bidi="hi-IN"/>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F40D84" w:rsidRPr="00570FD7" w:rsidRDefault="00F40D84" w:rsidP="00F40D84">
      <w:pPr>
        <w:widowControl w:val="0"/>
        <w:autoSpaceDE w:val="0"/>
        <w:autoSpaceDN w:val="0"/>
        <w:adjustRightInd w:val="0"/>
        <w:ind w:firstLine="709"/>
        <w:jc w:val="both"/>
        <w:textAlignment w:val="baseline"/>
        <w:rPr>
          <w:rFonts w:eastAsia="DejaVu Sans" w:cs="DejaVu Sans"/>
          <w:kern w:val="3"/>
          <w:sz w:val="28"/>
          <w:szCs w:val="28"/>
          <w:lang w:bidi="hi-IN"/>
        </w:rPr>
      </w:pPr>
      <w:r w:rsidRPr="00570FD7">
        <w:rPr>
          <w:rFonts w:eastAsia="DejaVu Sans" w:cs="DejaVu Sans"/>
          <w:kern w:val="3"/>
          <w:sz w:val="28"/>
          <w:szCs w:val="28"/>
          <w:lang w:bidi="hi-IN"/>
        </w:rPr>
        <w:lastRenderedPageBreak/>
        <w:t>2)</w:t>
      </w:r>
      <w:r w:rsidRPr="00570FD7">
        <w:rPr>
          <w:rFonts w:eastAsia="DejaVu Sans" w:cs="DejaVu Sans"/>
          <w:kern w:val="3"/>
          <w:sz w:val="28"/>
          <w:szCs w:val="28"/>
          <w:lang w:eastAsia="zh-CN" w:bidi="hi-IN"/>
        </w:rPr>
        <w:t xml:space="preserve"> </w:t>
      </w:r>
      <w:r w:rsidRPr="0097536F">
        <w:rPr>
          <w:rFonts w:eastAsia="DejaVu Sans" w:cs="DejaVu Sans"/>
          <w:kern w:val="3"/>
          <w:sz w:val="28"/>
          <w:szCs w:val="28"/>
          <w:lang w:bidi="hi-IN"/>
        </w:rPr>
        <w:t>несоблюдение установленных законом условий признания действительности электронной подписи</w:t>
      </w:r>
      <w:r w:rsidRPr="00570FD7">
        <w:rPr>
          <w:rFonts w:eastAsia="DejaVu Sans" w:cs="DejaVu Sans"/>
          <w:kern w:val="3"/>
          <w:sz w:val="28"/>
          <w:szCs w:val="28"/>
          <w:lang w:bidi="hi-IN"/>
        </w:rPr>
        <w:t>;</w:t>
      </w:r>
    </w:p>
    <w:p w:rsidR="00F40D84" w:rsidRDefault="00F40D84" w:rsidP="00F40D84">
      <w:pPr>
        <w:widowControl w:val="0"/>
        <w:autoSpaceDE w:val="0"/>
        <w:autoSpaceDN w:val="0"/>
        <w:adjustRightInd w:val="0"/>
        <w:ind w:firstLine="709"/>
        <w:jc w:val="both"/>
        <w:textAlignment w:val="baseline"/>
        <w:rPr>
          <w:rFonts w:eastAsia="DejaVu Sans" w:cs="DejaVu Sans"/>
          <w:color w:val="000000"/>
          <w:kern w:val="3"/>
          <w:sz w:val="28"/>
          <w:szCs w:val="28"/>
          <w:lang w:eastAsia="zh-CN" w:bidi="hi-IN"/>
        </w:rPr>
      </w:pPr>
      <w:r w:rsidRPr="00570FD7">
        <w:rPr>
          <w:rFonts w:eastAsia="DejaVu Sans" w:cs="DejaVu Sans"/>
          <w:kern w:val="3"/>
          <w:sz w:val="28"/>
          <w:szCs w:val="28"/>
          <w:lang w:bidi="hi-IN"/>
        </w:rPr>
        <w:t>3)</w:t>
      </w:r>
      <w:r w:rsidRPr="00570FD7">
        <w:rPr>
          <w:rFonts w:eastAsia="DejaVu Sans" w:cs="DejaVu Sans"/>
          <w:color w:val="000000"/>
          <w:kern w:val="3"/>
          <w:sz w:val="28"/>
          <w:szCs w:val="28"/>
          <w:lang w:eastAsia="zh-CN" w:bidi="hi-IN"/>
        </w:rPr>
        <w:t xml:space="preserve"> отсутствие документа, удостоверяющего права (полномочия) представителя заявителя, в случае подачи заявления представителем заявителя</w:t>
      </w:r>
      <w:r>
        <w:rPr>
          <w:rFonts w:eastAsia="DejaVu Sans" w:cs="DejaVu Sans"/>
          <w:color w:val="000000"/>
          <w:kern w:val="3"/>
          <w:sz w:val="28"/>
          <w:szCs w:val="28"/>
          <w:lang w:eastAsia="zh-CN" w:bidi="hi-IN"/>
        </w:rPr>
        <w:t>:</w:t>
      </w:r>
    </w:p>
    <w:p w:rsidR="00F40D84" w:rsidRPr="0097536F" w:rsidRDefault="00F40D84" w:rsidP="00F40D84">
      <w:pPr>
        <w:widowControl w:val="0"/>
        <w:autoSpaceDE w:val="0"/>
        <w:autoSpaceDN w:val="0"/>
        <w:adjustRightInd w:val="0"/>
        <w:ind w:firstLine="709"/>
        <w:jc w:val="both"/>
        <w:textAlignment w:val="baseline"/>
        <w:rPr>
          <w:rFonts w:eastAsia="DejaVu Sans" w:cs="DejaVu Sans"/>
          <w:color w:val="000000"/>
          <w:kern w:val="3"/>
          <w:sz w:val="28"/>
          <w:szCs w:val="28"/>
          <w:lang w:eastAsia="zh-CN" w:bidi="hi-IN"/>
        </w:rPr>
      </w:pPr>
      <w:r w:rsidRPr="0097536F">
        <w:rPr>
          <w:rFonts w:eastAsia="DejaVu Sans" w:cs="DejaVu Sans"/>
          <w:color w:val="000000"/>
          <w:kern w:val="3"/>
          <w:sz w:val="28"/>
          <w:szCs w:val="28"/>
          <w:lang w:eastAsia="zh-CN" w:bidi="hi-IN"/>
        </w:rPr>
        <w:t>для физических лиц, индивидуальных предпринимателей</w:t>
      </w:r>
      <w:r>
        <w:rPr>
          <w:rFonts w:eastAsia="DejaVu Sans" w:cs="DejaVu Sans"/>
          <w:color w:val="000000"/>
          <w:kern w:val="3"/>
          <w:sz w:val="28"/>
          <w:szCs w:val="28"/>
          <w:lang w:eastAsia="zh-CN" w:bidi="hi-IN"/>
        </w:rPr>
        <w:t>:</w:t>
      </w:r>
      <w:r w:rsidRPr="0097536F">
        <w:rPr>
          <w:rFonts w:eastAsia="DejaVu Sans" w:cs="DejaVu Sans"/>
          <w:color w:val="000000"/>
          <w:kern w:val="3"/>
          <w:sz w:val="28"/>
          <w:szCs w:val="28"/>
          <w:lang w:eastAsia="zh-CN" w:bidi="hi-IN"/>
        </w:rPr>
        <w:t xml:space="preserve"> </w:t>
      </w:r>
    </w:p>
    <w:p w:rsidR="00F40D84" w:rsidRPr="0097536F" w:rsidRDefault="00F40D84" w:rsidP="00F40D84">
      <w:pPr>
        <w:widowControl w:val="0"/>
        <w:autoSpaceDE w:val="0"/>
        <w:autoSpaceDN w:val="0"/>
        <w:adjustRightInd w:val="0"/>
        <w:ind w:firstLine="709"/>
        <w:jc w:val="both"/>
        <w:textAlignment w:val="baseline"/>
        <w:rPr>
          <w:rFonts w:eastAsia="DejaVu Sans" w:cs="DejaVu Sans"/>
          <w:color w:val="000000"/>
          <w:kern w:val="3"/>
          <w:sz w:val="28"/>
          <w:szCs w:val="28"/>
          <w:lang w:eastAsia="zh-CN" w:bidi="hi-IN"/>
        </w:rPr>
      </w:pPr>
      <w:r w:rsidRPr="0097536F">
        <w:rPr>
          <w:rFonts w:eastAsia="DejaVu Sans" w:cs="DejaVu Sans"/>
          <w:color w:val="000000"/>
          <w:kern w:val="3"/>
          <w:sz w:val="28"/>
          <w:szCs w:val="28"/>
          <w:lang w:eastAsia="zh-CN" w:bidi="hi-IN"/>
        </w:rPr>
        <w:t>оформленная в соответствии с законодательством Российской Федерации доверенность для физических лиц, индивидуальных предпринимателей;</w:t>
      </w:r>
    </w:p>
    <w:p w:rsidR="00F40D84" w:rsidRPr="0097536F" w:rsidRDefault="00F40D84" w:rsidP="00F40D84">
      <w:pPr>
        <w:widowControl w:val="0"/>
        <w:autoSpaceDE w:val="0"/>
        <w:autoSpaceDN w:val="0"/>
        <w:adjustRightInd w:val="0"/>
        <w:ind w:firstLine="709"/>
        <w:jc w:val="both"/>
        <w:textAlignment w:val="baseline"/>
        <w:rPr>
          <w:rFonts w:eastAsia="DejaVu Sans" w:cs="DejaVu Sans"/>
          <w:color w:val="000000"/>
          <w:kern w:val="3"/>
          <w:sz w:val="28"/>
          <w:szCs w:val="28"/>
          <w:lang w:eastAsia="zh-CN" w:bidi="hi-IN"/>
        </w:rPr>
      </w:pPr>
      <w:r w:rsidRPr="0097536F">
        <w:rPr>
          <w:rFonts w:eastAsia="DejaVu Sans" w:cs="DejaVu Sans"/>
          <w:color w:val="000000"/>
          <w:kern w:val="3"/>
          <w:sz w:val="28"/>
          <w:szCs w:val="28"/>
          <w:lang w:eastAsia="zh-CN" w:bidi="hi-IN"/>
        </w:rPr>
        <w:t>для юридических лиц</w:t>
      </w:r>
      <w:r>
        <w:rPr>
          <w:rFonts w:eastAsia="DejaVu Sans" w:cs="DejaVu Sans"/>
          <w:color w:val="000000"/>
          <w:kern w:val="3"/>
          <w:sz w:val="28"/>
          <w:szCs w:val="28"/>
          <w:lang w:eastAsia="zh-CN" w:bidi="hi-IN"/>
        </w:rPr>
        <w:t>:</w:t>
      </w:r>
    </w:p>
    <w:p w:rsidR="00F40D84" w:rsidRDefault="00F40D84" w:rsidP="00F40D84">
      <w:pPr>
        <w:widowControl w:val="0"/>
        <w:autoSpaceDE w:val="0"/>
        <w:autoSpaceDN w:val="0"/>
        <w:adjustRightInd w:val="0"/>
        <w:ind w:firstLine="709"/>
        <w:jc w:val="both"/>
        <w:textAlignment w:val="baseline"/>
        <w:rPr>
          <w:rFonts w:eastAsia="DejaVu Sans" w:cs="DejaVu Sans"/>
          <w:color w:val="000000"/>
          <w:kern w:val="3"/>
          <w:sz w:val="28"/>
          <w:szCs w:val="28"/>
          <w:lang w:eastAsia="zh-CN" w:bidi="hi-IN"/>
        </w:rPr>
      </w:pPr>
      <w:r w:rsidRPr="0097536F">
        <w:rPr>
          <w:rFonts w:eastAsia="DejaVu Sans" w:cs="DejaVu Sans"/>
          <w:color w:val="000000"/>
          <w:kern w:val="3"/>
          <w:sz w:val="28"/>
          <w:szCs w:val="28"/>
          <w:lang w:eastAsia="zh-CN" w:bidi="hi-I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r>
        <w:rPr>
          <w:rFonts w:eastAsia="DejaVu Sans" w:cs="DejaVu Sans"/>
          <w:color w:val="000000"/>
          <w:kern w:val="3"/>
          <w:sz w:val="28"/>
          <w:szCs w:val="28"/>
          <w:lang w:eastAsia="zh-CN" w:bidi="hi-IN"/>
        </w:rPr>
        <w:t>;</w:t>
      </w:r>
    </w:p>
    <w:p w:rsidR="00F40D84" w:rsidRPr="00570FD7" w:rsidRDefault="00F40D84" w:rsidP="00F40D84">
      <w:pPr>
        <w:widowControl w:val="0"/>
        <w:autoSpaceDE w:val="0"/>
        <w:autoSpaceDN w:val="0"/>
        <w:adjustRightInd w:val="0"/>
        <w:ind w:firstLine="709"/>
        <w:jc w:val="both"/>
        <w:textAlignment w:val="baseline"/>
        <w:rPr>
          <w:rFonts w:eastAsia="DejaVu Sans"/>
          <w:kern w:val="3"/>
          <w:sz w:val="28"/>
          <w:szCs w:val="28"/>
          <w:lang w:eastAsia="zh-CN" w:bidi="hi-IN"/>
        </w:rPr>
      </w:pPr>
      <w:r>
        <w:rPr>
          <w:rFonts w:eastAsia="DejaVu Sans"/>
          <w:kern w:val="3"/>
          <w:sz w:val="28"/>
          <w:szCs w:val="28"/>
          <w:lang w:eastAsia="zh-CN" w:bidi="hi-IN"/>
        </w:rPr>
        <w:t xml:space="preserve">4) </w:t>
      </w:r>
      <w:r w:rsidRPr="00570FD7">
        <w:rPr>
          <w:rFonts w:eastAsia="DejaVu Sans"/>
          <w:kern w:val="3"/>
          <w:sz w:val="28"/>
          <w:szCs w:val="28"/>
          <w:lang w:eastAsia="zh-CN" w:bidi="hi-IN"/>
        </w:rPr>
        <w:t xml:space="preserve">представление неполного комплекта документов, указанного в </w:t>
      </w:r>
      <w:r>
        <w:rPr>
          <w:rFonts w:eastAsia="DejaVu Sans"/>
          <w:kern w:val="3"/>
          <w:sz w:val="28"/>
          <w:szCs w:val="28"/>
          <w:lang w:eastAsia="zh-CN" w:bidi="hi-IN"/>
        </w:rPr>
        <w:t xml:space="preserve">подразделе </w:t>
      </w:r>
      <w:r w:rsidRPr="00570FD7">
        <w:rPr>
          <w:rFonts w:eastAsia="DejaVu Sans"/>
          <w:kern w:val="3"/>
          <w:sz w:val="28"/>
          <w:szCs w:val="28"/>
          <w:lang w:eastAsia="zh-CN" w:bidi="hi-IN"/>
        </w:rPr>
        <w:t xml:space="preserve">2.6 </w:t>
      </w:r>
      <w:r>
        <w:rPr>
          <w:rFonts w:eastAsia="DejaVu Sans"/>
          <w:kern w:val="3"/>
          <w:sz w:val="28"/>
          <w:szCs w:val="28"/>
          <w:lang w:eastAsia="zh-CN" w:bidi="hi-IN"/>
        </w:rPr>
        <w:t>р</w:t>
      </w:r>
      <w:r w:rsidRPr="00570FD7">
        <w:rPr>
          <w:rFonts w:eastAsia="DejaVu Sans"/>
          <w:kern w:val="3"/>
          <w:sz w:val="28"/>
          <w:szCs w:val="28"/>
          <w:lang w:eastAsia="zh-CN" w:bidi="hi-IN"/>
        </w:rPr>
        <w:t xml:space="preserve">аздела 2 </w:t>
      </w:r>
      <w:r>
        <w:rPr>
          <w:rFonts w:eastAsia="DejaVu Sans"/>
          <w:kern w:val="3"/>
          <w:sz w:val="28"/>
          <w:szCs w:val="28"/>
          <w:lang w:eastAsia="zh-CN" w:bidi="hi-IN"/>
        </w:rPr>
        <w:t>Р</w:t>
      </w:r>
      <w:r w:rsidRPr="00570FD7">
        <w:rPr>
          <w:rFonts w:eastAsia="DejaVu Sans"/>
          <w:kern w:val="3"/>
          <w:sz w:val="28"/>
          <w:szCs w:val="28"/>
          <w:lang w:eastAsia="zh-CN" w:bidi="hi-IN"/>
        </w:rPr>
        <w:t>егламента.</w:t>
      </w:r>
    </w:p>
    <w:p w:rsidR="00F40D84" w:rsidRPr="00570FD7" w:rsidRDefault="00F40D84" w:rsidP="00F40D84">
      <w:pPr>
        <w:autoSpaceDE w:val="0"/>
        <w:autoSpaceDN w:val="0"/>
        <w:adjustRightInd w:val="0"/>
        <w:ind w:firstLine="709"/>
        <w:jc w:val="both"/>
        <w:rPr>
          <w:color w:val="000000"/>
          <w:sz w:val="28"/>
          <w:szCs w:val="28"/>
        </w:rPr>
      </w:pPr>
      <w:r w:rsidRPr="00030382">
        <w:rPr>
          <w:color w:val="000000"/>
          <w:sz w:val="28"/>
          <w:szCs w:val="28"/>
        </w:rPr>
        <w:t xml:space="preserve">2.9.2. </w:t>
      </w:r>
      <w:r w:rsidRPr="00570FD7">
        <w:rPr>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40D84" w:rsidRPr="00570FD7" w:rsidRDefault="00F40D84" w:rsidP="00F40D84">
      <w:pPr>
        <w:autoSpaceDE w:val="0"/>
        <w:autoSpaceDN w:val="0"/>
        <w:adjustRightInd w:val="0"/>
        <w:ind w:firstLine="709"/>
        <w:jc w:val="both"/>
        <w:rPr>
          <w:color w:val="000000"/>
          <w:sz w:val="28"/>
          <w:szCs w:val="28"/>
        </w:rPr>
      </w:pPr>
      <w:r w:rsidRPr="00570FD7">
        <w:rPr>
          <w:color w:val="000000"/>
          <w:sz w:val="28"/>
          <w:szCs w:val="28"/>
        </w:rPr>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40D84" w:rsidRPr="00570FD7" w:rsidRDefault="00F40D84" w:rsidP="00F40D84">
      <w:pPr>
        <w:autoSpaceDE w:val="0"/>
        <w:autoSpaceDN w:val="0"/>
        <w:adjustRightInd w:val="0"/>
        <w:ind w:firstLine="709"/>
        <w:jc w:val="both"/>
        <w:rPr>
          <w:color w:val="000000"/>
          <w:sz w:val="28"/>
          <w:szCs w:val="28"/>
        </w:rPr>
      </w:pPr>
      <w:r w:rsidRPr="00570FD7">
        <w:rPr>
          <w:color w:val="000000"/>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w:t>
      </w:r>
      <w:r w:rsidRPr="00997FD8">
        <w:rPr>
          <w:color w:val="000000"/>
          <w:sz w:val="28"/>
          <w:szCs w:val="28"/>
        </w:rPr>
        <w:t>одного рабочего дня со дня обращения Заявителя за получением муниципальной</w:t>
      </w:r>
      <w:r w:rsidRPr="00570FD7">
        <w:rPr>
          <w:color w:val="000000"/>
          <w:sz w:val="28"/>
          <w:szCs w:val="28"/>
        </w:rPr>
        <w:t xml:space="preserve"> услуги.</w:t>
      </w:r>
    </w:p>
    <w:p w:rsidR="00F40D84" w:rsidRPr="00570FD7" w:rsidRDefault="00F40D84" w:rsidP="00F40D84">
      <w:pPr>
        <w:autoSpaceDE w:val="0"/>
        <w:autoSpaceDN w:val="0"/>
        <w:adjustRightInd w:val="0"/>
        <w:ind w:firstLine="709"/>
        <w:jc w:val="both"/>
        <w:rPr>
          <w:color w:val="000000"/>
          <w:sz w:val="28"/>
          <w:szCs w:val="28"/>
        </w:rPr>
      </w:pPr>
      <w:r w:rsidRPr="00570FD7">
        <w:rPr>
          <w:color w:val="000000"/>
          <w:sz w:val="28"/>
          <w:szCs w:val="28"/>
        </w:rPr>
        <w:t>Не может быть отказано Заявителю в приеме дополнительных документов при наличии намерения их сдать.</w:t>
      </w:r>
    </w:p>
    <w:p w:rsidR="00F40D84" w:rsidRPr="00030382" w:rsidRDefault="00F40D84" w:rsidP="00F40D84">
      <w:pPr>
        <w:autoSpaceDE w:val="0"/>
        <w:autoSpaceDN w:val="0"/>
        <w:adjustRightInd w:val="0"/>
        <w:ind w:firstLine="709"/>
        <w:jc w:val="both"/>
        <w:rPr>
          <w:color w:val="000000"/>
          <w:sz w:val="28"/>
          <w:szCs w:val="28"/>
        </w:rPr>
      </w:pPr>
      <w:r w:rsidRPr="00570FD7">
        <w:rPr>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F40D84" w:rsidRPr="00996832" w:rsidRDefault="00F40D84" w:rsidP="00F40D84">
      <w:pPr>
        <w:suppressAutoHyphens/>
        <w:autoSpaceDE w:val="0"/>
        <w:autoSpaceDN w:val="0"/>
        <w:adjustRightInd w:val="0"/>
        <w:ind w:firstLine="709"/>
        <w:jc w:val="both"/>
        <w:rPr>
          <w:color w:val="000000"/>
          <w:sz w:val="28"/>
          <w:szCs w:val="28"/>
        </w:rPr>
      </w:pPr>
    </w:p>
    <w:p w:rsidR="00F40D84" w:rsidRPr="00030382" w:rsidRDefault="00F40D84" w:rsidP="00F40D84">
      <w:pPr>
        <w:widowControl w:val="0"/>
        <w:suppressAutoHyphens/>
        <w:autoSpaceDE w:val="0"/>
        <w:autoSpaceDN w:val="0"/>
        <w:adjustRightInd w:val="0"/>
        <w:ind w:firstLine="720"/>
        <w:jc w:val="center"/>
        <w:outlineLvl w:val="2"/>
        <w:rPr>
          <w:color w:val="000000"/>
          <w:sz w:val="28"/>
          <w:szCs w:val="28"/>
        </w:rPr>
      </w:pPr>
      <w:r w:rsidRPr="00030382">
        <w:rPr>
          <w:color w:val="000000"/>
          <w:sz w:val="28"/>
          <w:szCs w:val="28"/>
        </w:rPr>
        <w:t>2.10. Исчерпывающий перечень оснований для приостановления или отказа в предоставлении муниципальной услуги</w:t>
      </w:r>
    </w:p>
    <w:p w:rsidR="00F40D84" w:rsidRPr="00081CFD" w:rsidRDefault="00F40D84" w:rsidP="00F40D84">
      <w:pPr>
        <w:suppressAutoHyphens/>
        <w:autoSpaceDE w:val="0"/>
        <w:autoSpaceDN w:val="0"/>
        <w:adjustRightInd w:val="0"/>
        <w:ind w:firstLine="709"/>
        <w:jc w:val="both"/>
        <w:rPr>
          <w:color w:val="000000"/>
          <w:sz w:val="28"/>
          <w:szCs w:val="28"/>
        </w:rPr>
      </w:pPr>
    </w:p>
    <w:p w:rsidR="00F40D84" w:rsidRPr="00081CFD" w:rsidRDefault="00F40D84" w:rsidP="00F40D84">
      <w:pPr>
        <w:widowControl w:val="0"/>
        <w:suppressAutoHyphens/>
        <w:autoSpaceDE w:val="0"/>
        <w:autoSpaceDN w:val="0"/>
        <w:ind w:firstLine="709"/>
        <w:jc w:val="both"/>
        <w:rPr>
          <w:rFonts w:eastAsia="DejaVu Sans" w:cs="DejaVu Sans"/>
          <w:color w:val="000000"/>
          <w:kern w:val="3"/>
          <w:sz w:val="28"/>
          <w:szCs w:val="28"/>
          <w:lang w:eastAsia="zh-CN" w:bidi="hi-IN"/>
        </w:rPr>
      </w:pPr>
      <w:r>
        <w:rPr>
          <w:rFonts w:eastAsia="DejaVu Sans" w:cs="DejaVu Sans"/>
          <w:color w:val="000000"/>
          <w:kern w:val="3"/>
          <w:sz w:val="28"/>
          <w:szCs w:val="28"/>
          <w:lang w:eastAsia="zh-CN" w:bidi="hi-IN"/>
        </w:rPr>
        <w:t>2.</w:t>
      </w:r>
      <w:r w:rsidRPr="00081CFD">
        <w:rPr>
          <w:rFonts w:eastAsia="DejaVu Sans" w:cs="DejaVu Sans"/>
          <w:color w:val="000000"/>
          <w:kern w:val="3"/>
          <w:sz w:val="28"/>
          <w:szCs w:val="28"/>
          <w:lang w:eastAsia="zh-CN" w:bidi="hi-IN"/>
        </w:rPr>
        <w:t>1</w:t>
      </w:r>
      <w:r>
        <w:rPr>
          <w:rFonts w:eastAsia="DejaVu Sans" w:cs="DejaVu Sans"/>
          <w:color w:val="000000"/>
          <w:kern w:val="3"/>
          <w:sz w:val="28"/>
          <w:szCs w:val="28"/>
          <w:lang w:eastAsia="zh-CN" w:bidi="hi-IN"/>
        </w:rPr>
        <w:t>0</w:t>
      </w:r>
      <w:r w:rsidRPr="00081CFD">
        <w:rPr>
          <w:rFonts w:eastAsia="DejaVu Sans" w:cs="DejaVu Sans"/>
          <w:color w:val="000000"/>
          <w:kern w:val="3"/>
          <w:sz w:val="28"/>
          <w:szCs w:val="28"/>
          <w:lang w:eastAsia="zh-CN" w:bidi="hi-IN"/>
        </w:rPr>
        <w:t>.1. Оснований для приостановления предоставления муниципальной услуги законодательством Российской Федерации не предусмотрено.</w:t>
      </w:r>
    </w:p>
    <w:p w:rsidR="00F40D84" w:rsidRDefault="00F40D84" w:rsidP="00F40D84">
      <w:pPr>
        <w:widowControl w:val="0"/>
        <w:suppressAutoHyphens/>
        <w:autoSpaceDE w:val="0"/>
        <w:autoSpaceDN w:val="0"/>
        <w:ind w:firstLine="709"/>
        <w:jc w:val="both"/>
        <w:rPr>
          <w:rFonts w:eastAsia="DejaVu Sans" w:cs="DejaVu Sans"/>
          <w:color w:val="000000"/>
          <w:kern w:val="3"/>
          <w:sz w:val="28"/>
          <w:szCs w:val="28"/>
          <w:lang w:eastAsia="zh-CN" w:bidi="hi-IN"/>
        </w:rPr>
      </w:pPr>
      <w:r>
        <w:rPr>
          <w:rFonts w:eastAsia="DejaVu Sans" w:cs="DejaVu Sans"/>
          <w:color w:val="000000"/>
          <w:kern w:val="3"/>
          <w:sz w:val="28"/>
          <w:szCs w:val="28"/>
          <w:lang w:eastAsia="zh-CN" w:bidi="hi-IN"/>
        </w:rPr>
        <w:t>2.10</w:t>
      </w:r>
      <w:r w:rsidRPr="00081CFD">
        <w:rPr>
          <w:rFonts w:eastAsia="DejaVu Sans" w:cs="DejaVu Sans"/>
          <w:color w:val="000000"/>
          <w:kern w:val="3"/>
          <w:sz w:val="28"/>
          <w:szCs w:val="28"/>
          <w:lang w:eastAsia="zh-CN" w:bidi="hi-IN"/>
        </w:rPr>
        <w:t>.2. Основанием для отказа в предоставлении муниципальной услуги являются:</w:t>
      </w:r>
    </w:p>
    <w:p w:rsidR="00F40D84" w:rsidRPr="004770A5" w:rsidRDefault="00F40D84" w:rsidP="00F40D84">
      <w:pPr>
        <w:widowControl w:val="0"/>
        <w:suppressAutoHyphens/>
        <w:autoSpaceDE w:val="0"/>
        <w:autoSpaceDN w:val="0"/>
        <w:ind w:firstLine="709"/>
        <w:jc w:val="both"/>
        <w:rPr>
          <w:rFonts w:eastAsia="DejaVu Sans" w:cs="DejaVu Sans"/>
          <w:color w:val="000000"/>
          <w:kern w:val="3"/>
          <w:sz w:val="28"/>
          <w:szCs w:val="28"/>
          <w:lang w:eastAsia="zh-CN" w:bidi="hi-IN"/>
        </w:rPr>
      </w:pPr>
      <w:r w:rsidRPr="004770A5">
        <w:rPr>
          <w:rFonts w:eastAsia="DejaVu Sans" w:cs="DejaVu Sans"/>
          <w:color w:val="000000"/>
          <w:kern w:val="3"/>
          <w:sz w:val="28"/>
          <w:szCs w:val="28"/>
          <w:lang w:eastAsia="zh-CN" w:bidi="hi-IN"/>
        </w:rPr>
        <w:t>несоответствие представленных документов требованиям, установленным</w:t>
      </w:r>
      <w:r>
        <w:rPr>
          <w:rFonts w:eastAsia="DejaVu Sans" w:cs="DejaVu Sans"/>
          <w:color w:val="000000"/>
          <w:kern w:val="3"/>
          <w:sz w:val="28"/>
          <w:szCs w:val="28"/>
          <w:lang w:eastAsia="zh-CN" w:bidi="hi-IN"/>
        </w:rPr>
        <w:t xml:space="preserve"> </w:t>
      </w:r>
      <w:r w:rsidRPr="004770A5">
        <w:rPr>
          <w:rFonts w:eastAsia="DejaVu Sans" w:cs="DejaVu Sans"/>
          <w:color w:val="000000"/>
          <w:kern w:val="3"/>
          <w:sz w:val="28"/>
          <w:szCs w:val="28"/>
          <w:lang w:eastAsia="zh-CN" w:bidi="hi-IN"/>
        </w:rPr>
        <w:t>законодательством Российской Федерации;</w:t>
      </w:r>
    </w:p>
    <w:p w:rsidR="00F40D84" w:rsidRPr="004770A5" w:rsidRDefault="00F40D84" w:rsidP="00F40D84">
      <w:pPr>
        <w:widowControl w:val="0"/>
        <w:suppressAutoHyphens/>
        <w:autoSpaceDE w:val="0"/>
        <w:autoSpaceDN w:val="0"/>
        <w:ind w:firstLine="709"/>
        <w:jc w:val="both"/>
        <w:rPr>
          <w:rFonts w:eastAsia="DejaVu Sans" w:cs="DejaVu Sans"/>
          <w:color w:val="000000"/>
          <w:kern w:val="3"/>
          <w:sz w:val="28"/>
          <w:szCs w:val="28"/>
          <w:lang w:eastAsia="zh-CN" w:bidi="hi-IN"/>
        </w:rPr>
      </w:pPr>
      <w:r w:rsidRPr="004770A5">
        <w:rPr>
          <w:rFonts w:eastAsia="DejaVu Sans" w:cs="DejaVu Sans"/>
          <w:color w:val="000000"/>
          <w:kern w:val="3"/>
          <w:sz w:val="28"/>
          <w:szCs w:val="28"/>
          <w:lang w:eastAsia="zh-CN" w:bidi="hi-IN"/>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F40D84" w:rsidRPr="004770A5" w:rsidRDefault="00F40D84" w:rsidP="00F40D84">
      <w:pPr>
        <w:widowControl w:val="0"/>
        <w:suppressAutoHyphens/>
        <w:autoSpaceDE w:val="0"/>
        <w:autoSpaceDN w:val="0"/>
        <w:ind w:firstLine="709"/>
        <w:jc w:val="both"/>
        <w:rPr>
          <w:rFonts w:eastAsia="DejaVu Sans" w:cs="DejaVu Sans"/>
          <w:color w:val="000000"/>
          <w:kern w:val="3"/>
          <w:sz w:val="28"/>
          <w:szCs w:val="28"/>
          <w:lang w:eastAsia="zh-CN" w:bidi="hi-IN"/>
        </w:rPr>
      </w:pPr>
      <w:r w:rsidRPr="004770A5">
        <w:rPr>
          <w:rFonts w:eastAsia="DejaVu Sans" w:cs="DejaVu Sans"/>
          <w:color w:val="000000"/>
          <w:kern w:val="3"/>
          <w:sz w:val="28"/>
          <w:szCs w:val="28"/>
          <w:lang w:eastAsia="zh-CN" w:bidi="hi-IN"/>
        </w:rPr>
        <w:lastRenderedPageBreak/>
        <w:t>обращение заявителя об оказании муниципальной услуги, предоставление которой не осуществляется органом;</w:t>
      </w:r>
    </w:p>
    <w:p w:rsidR="00F40D84" w:rsidRPr="00081CFD" w:rsidRDefault="00F40D84" w:rsidP="00F40D84">
      <w:pPr>
        <w:widowControl w:val="0"/>
        <w:suppressAutoHyphens/>
        <w:autoSpaceDE w:val="0"/>
        <w:autoSpaceDN w:val="0"/>
        <w:ind w:firstLine="709"/>
        <w:jc w:val="both"/>
        <w:rPr>
          <w:rFonts w:eastAsia="DejaVu Sans" w:cs="DejaVu Sans"/>
          <w:color w:val="000000"/>
          <w:kern w:val="3"/>
          <w:sz w:val="28"/>
          <w:szCs w:val="28"/>
          <w:lang w:eastAsia="zh-CN" w:bidi="hi-IN"/>
        </w:rPr>
      </w:pPr>
      <w:r w:rsidRPr="004770A5">
        <w:rPr>
          <w:rFonts w:eastAsia="DejaVu Sans" w:cs="DejaVu Sans"/>
          <w:color w:val="000000"/>
          <w:kern w:val="3"/>
          <w:sz w:val="28"/>
          <w:szCs w:val="28"/>
          <w:lang w:eastAsia="zh-CN" w:bidi="hi-IN"/>
        </w:rPr>
        <w:t>обращение (в письменном виде) заявителя с просьбой о п</w:t>
      </w:r>
      <w:r>
        <w:rPr>
          <w:rFonts w:eastAsia="DejaVu Sans" w:cs="DejaVu Sans"/>
          <w:color w:val="000000"/>
          <w:kern w:val="3"/>
          <w:sz w:val="28"/>
          <w:szCs w:val="28"/>
          <w:lang w:eastAsia="zh-CN" w:bidi="hi-IN"/>
        </w:rPr>
        <w:t>рекращении муниципальной услуги.</w:t>
      </w:r>
    </w:p>
    <w:p w:rsidR="00F40D84" w:rsidRDefault="00F40D84" w:rsidP="00F40D84">
      <w:pPr>
        <w:widowControl w:val="0"/>
        <w:suppressAutoHyphens/>
        <w:autoSpaceDE w:val="0"/>
        <w:autoSpaceDN w:val="0"/>
        <w:adjustRightInd w:val="0"/>
        <w:ind w:firstLine="709"/>
        <w:jc w:val="both"/>
        <w:rPr>
          <w:rFonts w:eastAsia="DejaVu Sans" w:cs="DejaVu Sans"/>
          <w:color w:val="000000"/>
          <w:kern w:val="3"/>
          <w:sz w:val="28"/>
          <w:szCs w:val="28"/>
          <w:lang w:eastAsia="zh-CN" w:bidi="hi-IN"/>
        </w:rPr>
      </w:pPr>
      <w:r>
        <w:rPr>
          <w:rFonts w:eastAsia="DejaVu Sans" w:cs="DejaVu Sans"/>
          <w:color w:val="000000"/>
          <w:kern w:val="3"/>
          <w:sz w:val="28"/>
          <w:szCs w:val="28"/>
          <w:lang w:eastAsia="zh-CN" w:bidi="hi-IN"/>
        </w:rPr>
        <w:t>2.10</w:t>
      </w:r>
      <w:r w:rsidRPr="00081CFD">
        <w:rPr>
          <w:rFonts w:eastAsia="DejaVu Sans" w:cs="DejaVu Sans"/>
          <w:color w:val="000000"/>
          <w:kern w:val="3"/>
          <w:sz w:val="28"/>
          <w:szCs w:val="28"/>
          <w:lang w:eastAsia="zh-CN" w:bidi="hi-IN"/>
        </w:rPr>
        <w:t xml:space="preserve">.3. </w:t>
      </w:r>
      <w:r w:rsidRPr="004770A5">
        <w:rPr>
          <w:rFonts w:eastAsia="DejaVu Sans" w:cs="DejaVu Sans"/>
          <w:color w:val="000000"/>
          <w:kern w:val="3"/>
          <w:sz w:val="28"/>
          <w:szCs w:val="28"/>
          <w:lang w:eastAsia="zh-CN" w:bidi="hi-IN"/>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40D84" w:rsidRPr="004E6D20" w:rsidRDefault="00F40D84" w:rsidP="00F40D84">
      <w:pPr>
        <w:tabs>
          <w:tab w:val="left" w:pos="1260"/>
          <w:tab w:val="num" w:pos="1440"/>
        </w:tabs>
        <w:ind w:firstLine="709"/>
        <w:jc w:val="both"/>
        <w:rPr>
          <w:sz w:val="28"/>
          <w:szCs w:val="28"/>
        </w:rPr>
      </w:pPr>
    </w:p>
    <w:p w:rsidR="00F40D84" w:rsidRPr="00C25838" w:rsidRDefault="00F40D84" w:rsidP="00F40D84">
      <w:pPr>
        <w:widowControl w:val="0"/>
        <w:suppressAutoHyphens/>
        <w:autoSpaceDE w:val="0"/>
        <w:autoSpaceDN w:val="0"/>
        <w:adjustRightInd w:val="0"/>
        <w:jc w:val="center"/>
        <w:rPr>
          <w:rFonts w:eastAsia="DejaVu Sans"/>
          <w:kern w:val="3"/>
          <w:sz w:val="28"/>
          <w:szCs w:val="28"/>
          <w:lang w:eastAsia="zh-CN" w:bidi="hi-IN"/>
        </w:rPr>
      </w:pPr>
      <w:r>
        <w:rPr>
          <w:rFonts w:eastAsia="DejaVu Sans"/>
          <w:kern w:val="3"/>
          <w:sz w:val="28"/>
          <w:szCs w:val="28"/>
          <w:lang w:eastAsia="zh-CN" w:bidi="hi-IN"/>
        </w:rPr>
        <w:t>2.11</w:t>
      </w:r>
      <w:r w:rsidRPr="00C25838">
        <w:rPr>
          <w:rFonts w:eastAsia="DejaVu Sans"/>
          <w:kern w:val="3"/>
          <w:sz w:val="28"/>
          <w:szCs w:val="28"/>
          <w:lang w:eastAsia="zh-CN" w:bidi="hi-IN"/>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0D84" w:rsidRPr="004E6D20" w:rsidRDefault="00F40D84" w:rsidP="00F40D84">
      <w:pPr>
        <w:widowControl w:val="0"/>
        <w:suppressAutoHyphens/>
        <w:autoSpaceDE w:val="0"/>
        <w:autoSpaceDN w:val="0"/>
        <w:adjustRightInd w:val="0"/>
        <w:ind w:firstLine="720"/>
        <w:jc w:val="center"/>
        <w:outlineLvl w:val="2"/>
        <w:rPr>
          <w:b/>
          <w:color w:val="000000"/>
          <w:sz w:val="28"/>
          <w:szCs w:val="28"/>
        </w:rPr>
      </w:pPr>
    </w:p>
    <w:p w:rsidR="00F40D84" w:rsidRDefault="00F40D84" w:rsidP="00F40D84">
      <w:pPr>
        <w:widowControl w:val="0"/>
        <w:autoSpaceDE w:val="0"/>
        <w:autoSpaceDN w:val="0"/>
        <w:adjustRightInd w:val="0"/>
        <w:ind w:firstLine="720"/>
        <w:jc w:val="both"/>
        <w:rPr>
          <w:color w:val="000000"/>
          <w:sz w:val="28"/>
          <w:szCs w:val="28"/>
        </w:rPr>
      </w:pPr>
      <w:r>
        <w:rPr>
          <w:color w:val="000000"/>
          <w:sz w:val="28"/>
          <w:szCs w:val="28"/>
        </w:rPr>
        <w:t xml:space="preserve">2.11.1. </w:t>
      </w:r>
      <w:r w:rsidRPr="0056305C">
        <w:rPr>
          <w:color w:val="000000"/>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Pr>
          <w:color w:val="000000"/>
          <w:sz w:val="28"/>
          <w:szCs w:val="28"/>
        </w:rPr>
        <w:t>.</w:t>
      </w:r>
    </w:p>
    <w:p w:rsidR="00F40D84" w:rsidRPr="00AF543B" w:rsidRDefault="00F40D84" w:rsidP="00F40D84">
      <w:pPr>
        <w:widowControl w:val="0"/>
        <w:autoSpaceDE w:val="0"/>
        <w:autoSpaceDN w:val="0"/>
        <w:adjustRightInd w:val="0"/>
        <w:ind w:firstLine="720"/>
        <w:jc w:val="both"/>
        <w:rPr>
          <w:sz w:val="28"/>
          <w:szCs w:val="28"/>
        </w:rPr>
      </w:pPr>
    </w:p>
    <w:p w:rsidR="00F40D84" w:rsidRPr="004770A5" w:rsidRDefault="00F40D84" w:rsidP="00F40D84">
      <w:pPr>
        <w:widowControl w:val="0"/>
        <w:autoSpaceDE w:val="0"/>
        <w:autoSpaceDN w:val="0"/>
        <w:adjustRightInd w:val="0"/>
        <w:ind w:firstLine="720"/>
        <w:jc w:val="center"/>
        <w:outlineLvl w:val="2"/>
        <w:rPr>
          <w:color w:val="000000"/>
          <w:sz w:val="28"/>
          <w:szCs w:val="28"/>
        </w:rPr>
      </w:pPr>
      <w:r w:rsidRPr="00030382">
        <w:rPr>
          <w:color w:val="000000"/>
          <w:sz w:val="28"/>
          <w:szCs w:val="28"/>
        </w:rPr>
        <w:t xml:space="preserve">2.12. </w:t>
      </w:r>
      <w:r w:rsidRPr="004770A5">
        <w:rPr>
          <w:color w:val="000000"/>
          <w:sz w:val="28"/>
          <w:szCs w:val="28"/>
        </w:rPr>
        <w:t>Порядок, размер и основания взимания государственной</w:t>
      </w:r>
    </w:p>
    <w:p w:rsidR="00F40D84" w:rsidRPr="004770A5" w:rsidRDefault="00F40D84" w:rsidP="00F40D84">
      <w:pPr>
        <w:widowControl w:val="0"/>
        <w:autoSpaceDE w:val="0"/>
        <w:autoSpaceDN w:val="0"/>
        <w:adjustRightInd w:val="0"/>
        <w:ind w:firstLine="720"/>
        <w:jc w:val="center"/>
        <w:outlineLvl w:val="2"/>
        <w:rPr>
          <w:color w:val="000000"/>
          <w:sz w:val="28"/>
          <w:szCs w:val="28"/>
        </w:rPr>
      </w:pPr>
      <w:r w:rsidRPr="004770A5">
        <w:rPr>
          <w:color w:val="000000"/>
          <w:sz w:val="28"/>
          <w:szCs w:val="28"/>
        </w:rPr>
        <w:t xml:space="preserve">пошлины или иной платы, взимаемой за предоставление </w:t>
      </w:r>
    </w:p>
    <w:p w:rsidR="00F40D84" w:rsidRPr="00030382" w:rsidRDefault="00F40D84" w:rsidP="00F40D84">
      <w:pPr>
        <w:widowControl w:val="0"/>
        <w:autoSpaceDE w:val="0"/>
        <w:autoSpaceDN w:val="0"/>
        <w:adjustRightInd w:val="0"/>
        <w:ind w:firstLine="720"/>
        <w:jc w:val="center"/>
        <w:outlineLvl w:val="2"/>
        <w:rPr>
          <w:color w:val="000000"/>
          <w:sz w:val="28"/>
          <w:szCs w:val="28"/>
        </w:rPr>
      </w:pPr>
      <w:r w:rsidRPr="004770A5">
        <w:rPr>
          <w:color w:val="000000"/>
          <w:sz w:val="28"/>
          <w:szCs w:val="28"/>
        </w:rPr>
        <w:t>муниципальной услуги</w:t>
      </w:r>
    </w:p>
    <w:p w:rsidR="00F40D84" w:rsidRPr="004770A5" w:rsidRDefault="00F40D84" w:rsidP="00F40D84">
      <w:pPr>
        <w:autoSpaceDE w:val="0"/>
        <w:autoSpaceDN w:val="0"/>
        <w:adjustRightInd w:val="0"/>
        <w:ind w:firstLine="709"/>
        <w:jc w:val="both"/>
        <w:rPr>
          <w:rFonts w:eastAsia="Calibri"/>
          <w:sz w:val="28"/>
          <w:szCs w:val="28"/>
        </w:rPr>
      </w:pPr>
      <w:r w:rsidRPr="004770A5">
        <w:rPr>
          <w:rFonts w:eastAsia="Calibri"/>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40D84" w:rsidRPr="00997966" w:rsidRDefault="00F40D84" w:rsidP="00F40D84">
      <w:pPr>
        <w:suppressAutoHyphens/>
        <w:autoSpaceDE w:val="0"/>
        <w:autoSpaceDN w:val="0"/>
        <w:adjustRightInd w:val="0"/>
        <w:ind w:firstLine="709"/>
        <w:jc w:val="both"/>
        <w:rPr>
          <w:color w:val="000000"/>
          <w:sz w:val="28"/>
          <w:szCs w:val="28"/>
        </w:rPr>
      </w:pPr>
    </w:p>
    <w:p w:rsidR="00F40D84" w:rsidRDefault="00F40D84" w:rsidP="00F40D84">
      <w:pPr>
        <w:widowControl w:val="0"/>
        <w:suppressAutoHyphens/>
        <w:autoSpaceDE w:val="0"/>
        <w:autoSpaceDN w:val="0"/>
        <w:adjustRightInd w:val="0"/>
        <w:ind w:firstLine="720"/>
        <w:jc w:val="center"/>
        <w:outlineLvl w:val="2"/>
        <w:rPr>
          <w:color w:val="000000"/>
          <w:sz w:val="28"/>
          <w:szCs w:val="28"/>
        </w:rPr>
      </w:pPr>
      <w:r w:rsidRPr="00C25838">
        <w:rPr>
          <w:color w:val="000000"/>
          <w:sz w:val="28"/>
          <w:szCs w:val="28"/>
        </w:rPr>
        <w:t xml:space="preserve">2.13. </w:t>
      </w:r>
      <w:r w:rsidRPr="004770A5">
        <w:rPr>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40D84" w:rsidRPr="00CE6548" w:rsidRDefault="00F40D84" w:rsidP="00F40D84">
      <w:pPr>
        <w:autoSpaceDE w:val="0"/>
        <w:autoSpaceDN w:val="0"/>
        <w:adjustRightInd w:val="0"/>
        <w:ind w:firstLine="851"/>
        <w:jc w:val="center"/>
        <w:rPr>
          <w:b/>
          <w:sz w:val="16"/>
          <w:szCs w:val="16"/>
        </w:rPr>
      </w:pPr>
    </w:p>
    <w:p w:rsidR="00F40D84" w:rsidRDefault="00F40D84" w:rsidP="00F40D84">
      <w:pPr>
        <w:autoSpaceDE w:val="0"/>
        <w:autoSpaceDN w:val="0"/>
        <w:adjustRightInd w:val="0"/>
        <w:ind w:firstLine="709"/>
        <w:jc w:val="both"/>
        <w:rPr>
          <w:sz w:val="28"/>
          <w:szCs w:val="28"/>
        </w:rPr>
      </w:pPr>
      <w:r w:rsidRPr="00B52CEC">
        <w:rPr>
          <w:sz w:val="28"/>
          <w:szCs w:val="28"/>
        </w:rPr>
        <w:t xml:space="preserve">2.13.1. </w:t>
      </w:r>
      <w:r w:rsidRPr="0056305C">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40D84" w:rsidRDefault="00F40D84" w:rsidP="00F40D84">
      <w:pPr>
        <w:autoSpaceDE w:val="0"/>
        <w:autoSpaceDN w:val="0"/>
        <w:adjustRightInd w:val="0"/>
        <w:ind w:firstLine="709"/>
        <w:jc w:val="both"/>
        <w:rPr>
          <w:sz w:val="28"/>
          <w:szCs w:val="28"/>
        </w:rPr>
      </w:pPr>
    </w:p>
    <w:p w:rsidR="00F40D84" w:rsidRPr="00CE6548" w:rsidRDefault="00F40D84" w:rsidP="00F40D84">
      <w:pPr>
        <w:autoSpaceDE w:val="0"/>
        <w:autoSpaceDN w:val="0"/>
        <w:adjustRightInd w:val="0"/>
        <w:ind w:firstLine="709"/>
        <w:jc w:val="both"/>
        <w:rPr>
          <w:sz w:val="28"/>
          <w:szCs w:val="28"/>
        </w:rPr>
      </w:pPr>
    </w:p>
    <w:p w:rsidR="00F40D84" w:rsidRPr="00FD2FB2" w:rsidRDefault="00F40D84" w:rsidP="00F40D84">
      <w:pPr>
        <w:widowControl w:val="0"/>
        <w:suppressAutoHyphens/>
        <w:autoSpaceDE w:val="0"/>
        <w:autoSpaceDN w:val="0"/>
        <w:adjustRightInd w:val="0"/>
        <w:ind w:firstLine="709"/>
        <w:jc w:val="center"/>
        <w:textAlignment w:val="baseline"/>
        <w:rPr>
          <w:rFonts w:eastAsia="DejaVu Sans"/>
          <w:color w:val="000000"/>
          <w:kern w:val="3"/>
          <w:sz w:val="28"/>
          <w:szCs w:val="28"/>
          <w:lang w:eastAsia="zh-CN" w:bidi="hi-IN"/>
        </w:rPr>
      </w:pPr>
      <w:r w:rsidRPr="00030382">
        <w:rPr>
          <w:rFonts w:eastAsia="DejaVu Sans"/>
          <w:color w:val="000000"/>
          <w:kern w:val="3"/>
          <w:sz w:val="28"/>
          <w:szCs w:val="28"/>
          <w:lang w:eastAsia="zh-CN" w:bidi="hi-IN"/>
        </w:rPr>
        <w:t xml:space="preserve">2.14. </w:t>
      </w:r>
      <w:r w:rsidRPr="00FD2FB2">
        <w:rPr>
          <w:rFonts w:eastAsia="DejaVu Sans"/>
          <w:color w:val="000000"/>
          <w:kern w:val="3"/>
          <w:sz w:val="28"/>
          <w:szCs w:val="28"/>
          <w:lang w:eastAsia="zh-CN" w:bidi="hi-IN"/>
        </w:rPr>
        <w:t xml:space="preserve">Максимальный срок ожидания в очереди при подаче запроса </w:t>
      </w:r>
    </w:p>
    <w:p w:rsidR="00F40D84" w:rsidRPr="00FD2FB2" w:rsidRDefault="00F40D84" w:rsidP="00F40D84">
      <w:pPr>
        <w:widowControl w:val="0"/>
        <w:suppressAutoHyphens/>
        <w:autoSpaceDE w:val="0"/>
        <w:autoSpaceDN w:val="0"/>
        <w:adjustRightInd w:val="0"/>
        <w:ind w:firstLine="709"/>
        <w:jc w:val="center"/>
        <w:textAlignment w:val="baseline"/>
        <w:rPr>
          <w:rFonts w:eastAsia="DejaVu Sans"/>
          <w:color w:val="000000"/>
          <w:kern w:val="3"/>
          <w:sz w:val="28"/>
          <w:szCs w:val="28"/>
          <w:lang w:eastAsia="zh-CN" w:bidi="hi-IN"/>
        </w:rPr>
      </w:pPr>
      <w:r w:rsidRPr="00FD2FB2">
        <w:rPr>
          <w:rFonts w:eastAsia="DejaVu Sans"/>
          <w:color w:val="000000"/>
          <w:kern w:val="3"/>
          <w:sz w:val="28"/>
          <w:szCs w:val="28"/>
          <w:lang w:eastAsia="zh-CN" w:bidi="hi-IN"/>
        </w:rPr>
        <w:t xml:space="preserve">о предоставлении муниципальной услуги, услуги, предоставляемой организацией, участвующей в предоставлении муниципальной услуги, </w:t>
      </w:r>
    </w:p>
    <w:p w:rsidR="00F40D84" w:rsidRDefault="00F40D84" w:rsidP="00F40D84">
      <w:pPr>
        <w:widowControl w:val="0"/>
        <w:suppressAutoHyphens/>
        <w:autoSpaceDE w:val="0"/>
        <w:autoSpaceDN w:val="0"/>
        <w:adjustRightInd w:val="0"/>
        <w:ind w:firstLine="709"/>
        <w:jc w:val="center"/>
        <w:textAlignment w:val="baseline"/>
        <w:rPr>
          <w:rFonts w:eastAsia="DejaVu Sans"/>
          <w:color w:val="000000"/>
          <w:kern w:val="3"/>
          <w:sz w:val="28"/>
          <w:szCs w:val="28"/>
          <w:lang w:eastAsia="zh-CN" w:bidi="hi-IN"/>
        </w:rPr>
      </w:pPr>
      <w:r w:rsidRPr="00FD2FB2">
        <w:rPr>
          <w:rFonts w:eastAsia="DejaVu Sans"/>
          <w:color w:val="000000"/>
          <w:kern w:val="3"/>
          <w:sz w:val="28"/>
          <w:szCs w:val="28"/>
          <w:lang w:eastAsia="zh-CN" w:bidi="hi-IN"/>
        </w:rPr>
        <w:t>и при получении результата предоставления таких услуг</w:t>
      </w:r>
    </w:p>
    <w:p w:rsidR="00F40D84" w:rsidRPr="00030382" w:rsidRDefault="00F40D84" w:rsidP="00F40D84">
      <w:pPr>
        <w:widowControl w:val="0"/>
        <w:suppressAutoHyphens/>
        <w:autoSpaceDE w:val="0"/>
        <w:autoSpaceDN w:val="0"/>
        <w:adjustRightInd w:val="0"/>
        <w:ind w:firstLine="709"/>
        <w:jc w:val="center"/>
        <w:textAlignment w:val="baseline"/>
        <w:rPr>
          <w:rFonts w:eastAsia="DejaVu Sans"/>
          <w:color w:val="000000"/>
          <w:kern w:val="3"/>
          <w:sz w:val="28"/>
          <w:szCs w:val="28"/>
          <w:lang w:eastAsia="zh-CN" w:bidi="hi-IN"/>
        </w:rPr>
      </w:pPr>
    </w:p>
    <w:p w:rsidR="00F40D84" w:rsidRPr="00FD2FB2" w:rsidRDefault="00F40D84" w:rsidP="00F40D84">
      <w:pPr>
        <w:autoSpaceDE w:val="0"/>
        <w:autoSpaceDN w:val="0"/>
        <w:adjustRightInd w:val="0"/>
        <w:ind w:firstLine="709"/>
        <w:jc w:val="both"/>
        <w:rPr>
          <w:rFonts w:eastAsia="Calibri"/>
          <w:sz w:val="28"/>
          <w:szCs w:val="28"/>
        </w:rPr>
      </w:pPr>
      <w:r w:rsidRPr="00FD2FB2">
        <w:rPr>
          <w:rFonts w:eastAsia="Calibri"/>
          <w:sz w:val="28"/>
          <w:szCs w:val="28"/>
        </w:rPr>
        <w:t xml:space="preserve">2.14.1. Максимальный срок ожидания в очереди при подаче запроса </w:t>
      </w:r>
      <w:r w:rsidRPr="00FD2FB2">
        <w:rPr>
          <w:rFonts w:eastAsia="Calibri"/>
          <w:sz w:val="28"/>
          <w:szCs w:val="28"/>
        </w:rPr>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F40D84" w:rsidRPr="00030382" w:rsidRDefault="00F40D84" w:rsidP="00F40D84">
      <w:pPr>
        <w:autoSpaceDE w:val="0"/>
        <w:autoSpaceDN w:val="0"/>
        <w:adjustRightInd w:val="0"/>
        <w:jc w:val="center"/>
        <w:outlineLvl w:val="1"/>
        <w:rPr>
          <w:sz w:val="28"/>
          <w:szCs w:val="28"/>
        </w:rPr>
      </w:pPr>
    </w:p>
    <w:p w:rsidR="00F40D84" w:rsidRPr="00862A5C" w:rsidRDefault="00F40D84" w:rsidP="00F40D84">
      <w:pPr>
        <w:jc w:val="center"/>
        <w:rPr>
          <w:sz w:val="28"/>
          <w:szCs w:val="28"/>
        </w:rPr>
      </w:pPr>
      <w:r w:rsidRPr="00862A5C">
        <w:rPr>
          <w:sz w:val="28"/>
          <w:szCs w:val="28"/>
        </w:rPr>
        <w:lastRenderedPageBreak/>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w:t>
      </w:r>
    </w:p>
    <w:p w:rsidR="00F40D84" w:rsidRDefault="00F40D84" w:rsidP="00F40D84">
      <w:pPr>
        <w:jc w:val="center"/>
        <w:rPr>
          <w:sz w:val="28"/>
          <w:szCs w:val="28"/>
        </w:rPr>
      </w:pPr>
      <w:r w:rsidRPr="00862A5C">
        <w:rPr>
          <w:sz w:val="28"/>
          <w:szCs w:val="28"/>
        </w:rPr>
        <w:t>в электронной форме</w:t>
      </w:r>
    </w:p>
    <w:p w:rsidR="00F40D84" w:rsidRPr="00030382" w:rsidRDefault="00F40D84" w:rsidP="00F40D84">
      <w:pPr>
        <w:jc w:val="center"/>
        <w:rPr>
          <w:sz w:val="28"/>
          <w:szCs w:val="28"/>
        </w:rPr>
      </w:pPr>
    </w:p>
    <w:p w:rsidR="00F40D84" w:rsidRPr="00862A5C" w:rsidRDefault="00F40D84" w:rsidP="00F40D84">
      <w:pPr>
        <w:suppressAutoHyphens/>
        <w:ind w:firstLine="709"/>
        <w:jc w:val="both"/>
        <w:rPr>
          <w:sz w:val="28"/>
          <w:szCs w:val="28"/>
          <w:lang w:eastAsia="ar-SA"/>
        </w:rPr>
      </w:pPr>
      <w:r w:rsidRPr="00862A5C">
        <w:rPr>
          <w:sz w:val="28"/>
          <w:szCs w:val="28"/>
          <w:lang w:eastAsia="ar-SA"/>
        </w:rPr>
        <w:t>2.15.1. Регистрация поступившего в</w:t>
      </w:r>
      <w:r w:rsidRPr="00862A5C">
        <w:rPr>
          <w:rFonts w:eastAsia="Calibri"/>
          <w:sz w:val="28"/>
          <w:szCs w:val="28"/>
          <w:lang w:eastAsia="en-US"/>
        </w:rPr>
        <w:t xml:space="preserve"> Уполномоченный орган </w:t>
      </w:r>
      <w:r w:rsidRPr="00862A5C">
        <w:rPr>
          <w:sz w:val="28"/>
          <w:szCs w:val="28"/>
          <w:lang w:eastAsia="ar-SA"/>
        </w:rPr>
        <w:t xml:space="preserve">заявления </w:t>
      </w:r>
      <w:r w:rsidRPr="00862A5C">
        <w:rPr>
          <w:sz w:val="28"/>
          <w:szCs w:val="28"/>
          <w:lang w:eastAsia="ar-SA"/>
        </w:rPr>
        <w:br/>
        <w:t xml:space="preserve">о предоставлении муниципальной услуги и (или) документов (содержащихся </w:t>
      </w:r>
      <w:r w:rsidRPr="00862A5C">
        <w:rPr>
          <w:sz w:val="28"/>
          <w:szCs w:val="28"/>
          <w:lang w:eastAsia="ar-SA"/>
        </w:rPr>
        <w:br/>
        <w:t>в них сведений), осуществляется в день их поступления.</w:t>
      </w:r>
    </w:p>
    <w:p w:rsidR="00F40D84" w:rsidRPr="00862A5C" w:rsidRDefault="00F40D84" w:rsidP="00F40D84">
      <w:pPr>
        <w:suppressAutoHyphens/>
        <w:autoSpaceDE w:val="0"/>
        <w:autoSpaceDN w:val="0"/>
        <w:adjustRightInd w:val="0"/>
        <w:ind w:firstLine="709"/>
        <w:jc w:val="both"/>
        <w:rPr>
          <w:sz w:val="28"/>
          <w:szCs w:val="28"/>
          <w:lang w:eastAsia="ar-SA"/>
        </w:rPr>
      </w:pPr>
      <w:r w:rsidRPr="00862A5C">
        <w:rPr>
          <w:sz w:val="28"/>
          <w:szCs w:val="28"/>
          <w:lang w:eastAsia="ar-SA"/>
        </w:rPr>
        <w:t xml:space="preserve">2.15.2. Регистрация заявления о предоставлении муниципальной услуги и (или) документов (содержащихся в них сведений), поступившего </w:t>
      </w:r>
      <w:r w:rsidRPr="00862A5C">
        <w:rPr>
          <w:sz w:val="28"/>
          <w:szCs w:val="28"/>
          <w:lang w:eastAsia="ar-SA"/>
        </w:rPr>
        <w:br/>
        <w:t xml:space="preserve">в выходной (нерабочий или праздничный) день, осуществляется в первый </w:t>
      </w:r>
      <w:r w:rsidRPr="00862A5C">
        <w:rPr>
          <w:sz w:val="28"/>
          <w:szCs w:val="28"/>
          <w:lang w:eastAsia="ar-SA"/>
        </w:rPr>
        <w:br/>
        <w:t>за ним рабочий день.</w:t>
      </w:r>
    </w:p>
    <w:p w:rsidR="00F40D84" w:rsidRDefault="00F40D84" w:rsidP="00F40D84">
      <w:pPr>
        <w:autoSpaceDE w:val="0"/>
        <w:autoSpaceDN w:val="0"/>
        <w:adjustRightInd w:val="0"/>
        <w:ind w:firstLine="709"/>
        <w:jc w:val="both"/>
        <w:outlineLvl w:val="1"/>
        <w:rPr>
          <w:sz w:val="28"/>
          <w:szCs w:val="28"/>
          <w:lang w:eastAsia="ar-SA"/>
        </w:rPr>
      </w:pPr>
      <w:r w:rsidRPr="00862A5C">
        <w:rPr>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w:t>
      </w:r>
      <w:r>
        <w:rPr>
          <w:sz w:val="28"/>
          <w:szCs w:val="28"/>
          <w:lang w:eastAsia="ar-SA"/>
        </w:rPr>
        <w:t xml:space="preserve"> Единого портала, Регионального портала, не может превышать двадцати минут.</w:t>
      </w:r>
    </w:p>
    <w:p w:rsidR="00F40D84" w:rsidRPr="00081CFD" w:rsidRDefault="00F40D84" w:rsidP="00F40D84">
      <w:pPr>
        <w:autoSpaceDE w:val="0"/>
        <w:autoSpaceDN w:val="0"/>
        <w:adjustRightInd w:val="0"/>
        <w:jc w:val="center"/>
        <w:outlineLvl w:val="1"/>
        <w:rPr>
          <w:sz w:val="28"/>
          <w:szCs w:val="28"/>
        </w:rPr>
      </w:pPr>
    </w:p>
    <w:p w:rsidR="00F40D84" w:rsidRPr="00862A5C" w:rsidRDefault="00F40D84" w:rsidP="00F40D84">
      <w:pPr>
        <w:ind w:firstLine="709"/>
        <w:jc w:val="center"/>
        <w:rPr>
          <w:sz w:val="28"/>
          <w:szCs w:val="28"/>
        </w:rPr>
      </w:pPr>
      <w:r w:rsidRPr="00862A5C">
        <w:rPr>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0D84" w:rsidRPr="00862A5C" w:rsidRDefault="00F40D84" w:rsidP="00F40D84">
      <w:pPr>
        <w:ind w:firstLine="709"/>
        <w:jc w:val="both"/>
        <w:rPr>
          <w:sz w:val="28"/>
          <w:szCs w:val="28"/>
        </w:rPr>
      </w:pPr>
    </w:p>
    <w:p w:rsidR="00F40D84" w:rsidRPr="00862A5C" w:rsidRDefault="00F40D84" w:rsidP="00F40D84">
      <w:pPr>
        <w:ind w:firstLine="709"/>
        <w:jc w:val="both"/>
        <w:rPr>
          <w:sz w:val="28"/>
          <w:szCs w:val="28"/>
        </w:rPr>
      </w:pPr>
      <w:r w:rsidRPr="00862A5C">
        <w:rPr>
          <w:sz w:val="28"/>
          <w:szCs w:val="28"/>
        </w:rPr>
        <w:t>2.16.1.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rsidR="00F40D84" w:rsidRPr="00862A5C" w:rsidRDefault="00F40D84" w:rsidP="00F40D84">
      <w:pPr>
        <w:ind w:firstLine="709"/>
        <w:jc w:val="both"/>
        <w:rPr>
          <w:sz w:val="28"/>
          <w:szCs w:val="28"/>
        </w:rPr>
      </w:pPr>
      <w:r w:rsidRPr="00862A5C">
        <w:rPr>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F40D84" w:rsidRPr="00862A5C" w:rsidRDefault="00F40D84" w:rsidP="00F40D84">
      <w:pPr>
        <w:ind w:firstLine="709"/>
        <w:jc w:val="both"/>
        <w:rPr>
          <w:sz w:val="28"/>
          <w:szCs w:val="28"/>
        </w:rPr>
      </w:pPr>
      <w:r w:rsidRPr="00862A5C">
        <w:rPr>
          <w:sz w:val="28"/>
          <w:szCs w:val="28"/>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rsidR="00F40D84" w:rsidRPr="00862A5C" w:rsidRDefault="00F40D84" w:rsidP="00F40D84">
      <w:pPr>
        <w:ind w:firstLine="709"/>
        <w:jc w:val="both"/>
        <w:rPr>
          <w:sz w:val="28"/>
          <w:szCs w:val="28"/>
        </w:rPr>
      </w:pPr>
      <w:r w:rsidRPr="00862A5C">
        <w:rPr>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40D84" w:rsidRPr="00862A5C" w:rsidRDefault="00F40D84" w:rsidP="00F40D84">
      <w:pPr>
        <w:ind w:firstLine="709"/>
        <w:jc w:val="both"/>
        <w:rPr>
          <w:sz w:val="28"/>
          <w:szCs w:val="28"/>
        </w:rPr>
      </w:pPr>
      <w:r w:rsidRPr="00862A5C">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40D84" w:rsidRPr="00862A5C" w:rsidRDefault="00F40D84" w:rsidP="00F40D84">
      <w:pPr>
        <w:ind w:firstLine="709"/>
        <w:jc w:val="both"/>
        <w:rPr>
          <w:sz w:val="28"/>
          <w:szCs w:val="28"/>
        </w:rPr>
      </w:pPr>
      <w:r w:rsidRPr="00862A5C">
        <w:rPr>
          <w:sz w:val="28"/>
          <w:szCs w:val="2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40D84" w:rsidRPr="00862A5C" w:rsidRDefault="00F40D84" w:rsidP="00F40D84">
      <w:pPr>
        <w:ind w:firstLine="709"/>
        <w:jc w:val="both"/>
        <w:rPr>
          <w:sz w:val="28"/>
          <w:szCs w:val="28"/>
        </w:rPr>
      </w:pPr>
      <w:r w:rsidRPr="00862A5C">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40D84" w:rsidRPr="00862A5C" w:rsidRDefault="00F40D84" w:rsidP="00F40D84">
      <w:pPr>
        <w:ind w:firstLine="709"/>
        <w:jc w:val="both"/>
        <w:rPr>
          <w:sz w:val="28"/>
          <w:szCs w:val="28"/>
        </w:rPr>
      </w:pPr>
      <w:r w:rsidRPr="00862A5C">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40D84" w:rsidRPr="00862A5C" w:rsidRDefault="00F40D84" w:rsidP="00F40D84">
      <w:pPr>
        <w:ind w:firstLine="709"/>
        <w:jc w:val="both"/>
        <w:rPr>
          <w:sz w:val="28"/>
          <w:szCs w:val="28"/>
        </w:rPr>
      </w:pPr>
      <w:r w:rsidRPr="00862A5C">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62A5C">
        <w:rPr>
          <w:sz w:val="28"/>
          <w:szCs w:val="28"/>
        </w:rPr>
        <w:t>сурдопереводчика</w:t>
      </w:r>
      <w:proofErr w:type="spellEnd"/>
      <w:r w:rsidRPr="00862A5C">
        <w:rPr>
          <w:sz w:val="28"/>
          <w:szCs w:val="28"/>
        </w:rPr>
        <w:t xml:space="preserve"> и </w:t>
      </w:r>
      <w:proofErr w:type="spellStart"/>
      <w:r w:rsidRPr="00862A5C">
        <w:rPr>
          <w:sz w:val="28"/>
          <w:szCs w:val="28"/>
        </w:rPr>
        <w:t>тифлосурдопереводчика</w:t>
      </w:r>
      <w:proofErr w:type="spellEnd"/>
      <w:r w:rsidRPr="00862A5C">
        <w:rPr>
          <w:sz w:val="28"/>
          <w:szCs w:val="28"/>
        </w:rPr>
        <w:t>;</w:t>
      </w:r>
    </w:p>
    <w:p w:rsidR="00F40D84" w:rsidRPr="00862A5C" w:rsidRDefault="00F40D84" w:rsidP="00F40D84">
      <w:pPr>
        <w:ind w:firstLine="709"/>
        <w:jc w:val="both"/>
        <w:rPr>
          <w:sz w:val="28"/>
          <w:szCs w:val="28"/>
        </w:rPr>
      </w:pPr>
      <w:r w:rsidRPr="00862A5C">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40D84" w:rsidRDefault="00F40D84" w:rsidP="00F40D84">
      <w:pPr>
        <w:ind w:firstLine="709"/>
        <w:jc w:val="both"/>
        <w:rPr>
          <w:sz w:val="28"/>
          <w:szCs w:val="28"/>
        </w:rPr>
      </w:pPr>
      <w:r w:rsidRPr="00862A5C">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40D84" w:rsidRPr="0006355A" w:rsidRDefault="00F40D84" w:rsidP="00F40D84">
      <w:pPr>
        <w:ind w:firstLine="709"/>
        <w:jc w:val="both"/>
        <w:rPr>
          <w:rFonts w:eastAsia="DejaVu Sans" w:cs="DejaVu Sans"/>
          <w:kern w:val="3"/>
          <w:sz w:val="28"/>
          <w:szCs w:val="28"/>
          <w:lang w:eastAsia="zh-CN" w:bidi="hi-IN"/>
        </w:rPr>
      </w:pPr>
      <w:r w:rsidRPr="0006355A">
        <w:rPr>
          <w:rFonts w:eastAsia="DejaVu Sans" w:cs="DejaVu Sans"/>
          <w:kern w:val="3"/>
          <w:sz w:val="28"/>
          <w:szCs w:val="28"/>
          <w:lang w:eastAsia="zh-CN" w:bidi="hi-IN"/>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F40D84" w:rsidRPr="0006355A" w:rsidRDefault="00F40D84" w:rsidP="00F40D84">
      <w:pPr>
        <w:ind w:firstLine="709"/>
        <w:jc w:val="both"/>
        <w:rPr>
          <w:rFonts w:eastAsia="DejaVu Sans" w:cs="DejaVu Sans"/>
          <w:kern w:val="3"/>
          <w:sz w:val="28"/>
          <w:szCs w:val="28"/>
          <w:lang w:eastAsia="zh-CN" w:bidi="hi-IN"/>
        </w:rPr>
      </w:pPr>
      <w:r w:rsidRPr="0006355A">
        <w:rPr>
          <w:rFonts w:eastAsia="DejaVu Sans" w:cs="DejaVu Sans"/>
          <w:kern w:val="3"/>
          <w:sz w:val="28"/>
          <w:szCs w:val="28"/>
          <w:lang w:eastAsia="zh-CN" w:bidi="hi-IN"/>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40D84" w:rsidRDefault="00F40D84" w:rsidP="00F40D84">
      <w:pPr>
        <w:ind w:firstLine="709"/>
        <w:jc w:val="both"/>
        <w:rPr>
          <w:rFonts w:eastAsia="DejaVu Sans" w:cs="DejaVu Sans"/>
          <w:kern w:val="3"/>
          <w:sz w:val="28"/>
          <w:szCs w:val="28"/>
          <w:lang w:eastAsia="zh-CN" w:bidi="hi-IN"/>
        </w:rPr>
      </w:pPr>
      <w:r w:rsidRPr="0006355A">
        <w:rPr>
          <w:rFonts w:eastAsia="DejaVu Sans" w:cs="DejaVu Sans"/>
          <w:kern w:val="3"/>
          <w:sz w:val="28"/>
          <w:szCs w:val="28"/>
          <w:lang w:eastAsia="zh-CN" w:bidi="hi-IN"/>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F40D84" w:rsidRPr="00862A5C" w:rsidRDefault="00F40D84" w:rsidP="00F40D84">
      <w:pPr>
        <w:ind w:firstLine="709"/>
        <w:jc w:val="both"/>
        <w:rPr>
          <w:sz w:val="28"/>
          <w:szCs w:val="28"/>
        </w:rPr>
      </w:pPr>
      <w:r w:rsidRPr="00862A5C">
        <w:rPr>
          <w:sz w:val="28"/>
          <w:szCs w:val="28"/>
        </w:rPr>
        <w:t xml:space="preserve">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w:t>
      </w:r>
      <w:r w:rsidRPr="00862A5C">
        <w:rPr>
          <w:sz w:val="28"/>
          <w:szCs w:val="28"/>
        </w:rPr>
        <w:lastRenderedPageBreak/>
        <w:t>средств пожаротушения и путей эвакуации людей. Предусматривается оборудование доступного места общественного пользования (туалет).</w:t>
      </w:r>
    </w:p>
    <w:p w:rsidR="00F40D84" w:rsidRPr="00862A5C" w:rsidRDefault="00F40D84" w:rsidP="00F40D84">
      <w:pPr>
        <w:ind w:firstLine="709"/>
        <w:jc w:val="both"/>
        <w:rPr>
          <w:sz w:val="28"/>
          <w:szCs w:val="28"/>
        </w:rPr>
      </w:pPr>
      <w:r w:rsidRPr="00862A5C">
        <w:rPr>
          <w:sz w:val="28"/>
          <w:szCs w:val="28"/>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rsidR="00F40D84" w:rsidRPr="00862A5C" w:rsidRDefault="00F40D84" w:rsidP="00F40D84">
      <w:pPr>
        <w:ind w:firstLine="709"/>
        <w:jc w:val="both"/>
        <w:rPr>
          <w:sz w:val="28"/>
          <w:szCs w:val="28"/>
        </w:rPr>
      </w:pPr>
      <w:r w:rsidRPr="00862A5C">
        <w:rPr>
          <w:sz w:val="28"/>
          <w:szCs w:val="28"/>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F40D84" w:rsidRPr="00862A5C" w:rsidRDefault="00F40D84" w:rsidP="00F40D84">
      <w:pPr>
        <w:ind w:firstLine="709"/>
        <w:jc w:val="both"/>
        <w:rPr>
          <w:sz w:val="28"/>
          <w:szCs w:val="28"/>
        </w:rPr>
      </w:pPr>
      <w:r w:rsidRPr="00862A5C">
        <w:rPr>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F40D84" w:rsidRPr="00862A5C" w:rsidRDefault="00F40D84" w:rsidP="00F40D84">
      <w:pPr>
        <w:ind w:firstLine="709"/>
        <w:jc w:val="both"/>
        <w:rPr>
          <w:sz w:val="28"/>
          <w:szCs w:val="28"/>
        </w:rPr>
      </w:pPr>
      <w:r w:rsidRPr="00862A5C">
        <w:rPr>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F40D84" w:rsidRPr="00862A5C" w:rsidRDefault="00F40D84" w:rsidP="00F40D84">
      <w:pPr>
        <w:ind w:firstLine="709"/>
        <w:jc w:val="both"/>
        <w:rPr>
          <w:sz w:val="28"/>
          <w:szCs w:val="28"/>
        </w:rPr>
      </w:pPr>
      <w:r w:rsidRPr="00862A5C">
        <w:rPr>
          <w:sz w:val="28"/>
          <w:szCs w:val="28"/>
        </w:rPr>
        <w:t>2.16.10. Прием Заявителей при предоставлении муниципальной услуги осуществляется согласно графику (режиму) работы Уполномоченного органа.</w:t>
      </w:r>
    </w:p>
    <w:p w:rsidR="00F40D84" w:rsidRPr="00862A5C" w:rsidRDefault="00F40D84" w:rsidP="00F40D84">
      <w:pPr>
        <w:ind w:firstLine="709"/>
        <w:jc w:val="both"/>
        <w:rPr>
          <w:sz w:val="28"/>
          <w:szCs w:val="28"/>
        </w:rPr>
      </w:pPr>
      <w:r w:rsidRPr="00862A5C">
        <w:rPr>
          <w:sz w:val="28"/>
          <w:szCs w:val="28"/>
        </w:rPr>
        <w:t>2.16.11. Рабочее место должностного лица Уполномоченного органа, предоставляющего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40D84" w:rsidRDefault="00F40D84" w:rsidP="00F40D84">
      <w:pPr>
        <w:ind w:firstLine="709"/>
        <w:jc w:val="both"/>
        <w:rPr>
          <w:sz w:val="28"/>
          <w:szCs w:val="28"/>
        </w:rPr>
      </w:pPr>
      <w:r w:rsidRPr="00862A5C">
        <w:rPr>
          <w:sz w:val="28"/>
          <w:szCs w:val="28"/>
        </w:rPr>
        <w:t>2.16.12. Должностные лица Уполномоченного органа, ответственные за предоставление муниципальной услуги, обеспечиваются идентификационными карточками (</w:t>
      </w:r>
      <w:proofErr w:type="spellStart"/>
      <w:r w:rsidRPr="00862A5C">
        <w:rPr>
          <w:sz w:val="28"/>
          <w:szCs w:val="28"/>
        </w:rPr>
        <w:t>бэйджами</w:t>
      </w:r>
      <w:proofErr w:type="spellEnd"/>
      <w:r w:rsidRPr="00862A5C">
        <w:rPr>
          <w:sz w:val="28"/>
          <w:szCs w:val="28"/>
        </w:rPr>
        <w:t>) и (или) настольными табличками.</w:t>
      </w:r>
    </w:p>
    <w:p w:rsidR="00F40D84" w:rsidRPr="00C25838" w:rsidRDefault="00F40D84" w:rsidP="00F40D84">
      <w:pPr>
        <w:ind w:firstLine="709"/>
        <w:jc w:val="both"/>
        <w:rPr>
          <w:sz w:val="28"/>
          <w:szCs w:val="28"/>
        </w:rPr>
      </w:pPr>
    </w:p>
    <w:p w:rsidR="00F40D84" w:rsidRPr="00862A5C" w:rsidRDefault="00F40D84" w:rsidP="00F40D84">
      <w:pPr>
        <w:widowControl w:val="0"/>
        <w:suppressAutoHyphens/>
        <w:autoSpaceDE w:val="0"/>
        <w:autoSpaceDN w:val="0"/>
        <w:adjustRightInd w:val="0"/>
        <w:jc w:val="center"/>
        <w:textAlignment w:val="baseline"/>
        <w:rPr>
          <w:rFonts w:eastAsia="DejaVu Sans" w:cs="DejaVu Sans"/>
          <w:kern w:val="3"/>
          <w:sz w:val="28"/>
          <w:szCs w:val="28"/>
          <w:lang w:eastAsia="zh-CN" w:bidi="hi-IN"/>
        </w:rPr>
      </w:pPr>
      <w:r w:rsidRPr="00862A5C">
        <w:rPr>
          <w:rFonts w:eastAsia="DejaVu Sans" w:cs="DejaVu Sans"/>
          <w:kern w:val="3"/>
          <w:sz w:val="28"/>
          <w:szCs w:val="28"/>
          <w:lang w:eastAsia="zh-CN" w:bidi="hi-IN"/>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w:t>
      </w:r>
      <w:r w:rsidRPr="00862A5C">
        <w:rPr>
          <w:rFonts w:eastAsia="DejaVu Sans" w:cs="DejaVu Sans"/>
          <w:kern w:val="3"/>
          <w:sz w:val="28"/>
          <w:szCs w:val="28"/>
          <w:lang w:eastAsia="zh-CN" w:bidi="hi-IN"/>
        </w:rPr>
        <w:br/>
        <w:t xml:space="preserve">в многофункциональном центре предоставления государственных </w:t>
      </w:r>
      <w:r w:rsidRPr="00862A5C">
        <w:rPr>
          <w:rFonts w:eastAsia="DejaVu Sans" w:cs="DejaVu Sans"/>
          <w:kern w:val="3"/>
          <w:sz w:val="28"/>
          <w:szCs w:val="28"/>
          <w:lang w:eastAsia="zh-CN" w:bidi="hi-IN"/>
        </w:rPr>
        <w:br/>
        <w:t>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w:t>
      </w:r>
      <w:r>
        <w:rPr>
          <w:rFonts w:eastAsia="DejaVu Sans" w:cs="DejaVu Sans"/>
          <w:kern w:val="3"/>
          <w:sz w:val="28"/>
          <w:szCs w:val="28"/>
          <w:lang w:eastAsia="zh-CN" w:bidi="hi-IN"/>
        </w:rPr>
        <w:t xml:space="preserve">ода </w:t>
      </w:r>
      <w:r w:rsidRPr="00862A5C">
        <w:rPr>
          <w:rFonts w:eastAsia="DejaVu Sans" w:cs="DejaVu Sans"/>
          <w:kern w:val="3"/>
          <w:sz w:val="28"/>
          <w:szCs w:val="28"/>
          <w:lang w:eastAsia="zh-CN" w:bidi="hi-IN"/>
        </w:rPr>
        <w:t xml:space="preserve">№ 210-ФЗ </w:t>
      </w:r>
      <w:r>
        <w:rPr>
          <w:rFonts w:eastAsia="DejaVu Sans" w:cs="DejaVu Sans"/>
          <w:kern w:val="3"/>
          <w:sz w:val="28"/>
          <w:szCs w:val="28"/>
          <w:lang w:eastAsia="zh-CN" w:bidi="hi-IN"/>
        </w:rPr>
        <w:t>«</w:t>
      </w:r>
      <w:r w:rsidRPr="00862A5C">
        <w:rPr>
          <w:rFonts w:eastAsia="DejaVu Sans" w:cs="DejaVu Sans"/>
          <w:kern w:val="3"/>
          <w:sz w:val="28"/>
          <w:szCs w:val="28"/>
          <w:lang w:eastAsia="zh-CN" w:bidi="hi-IN"/>
        </w:rPr>
        <w:t>Об организации предоставления государственных и муниципальных услуг</w:t>
      </w:r>
      <w:r>
        <w:rPr>
          <w:rFonts w:eastAsia="DejaVu Sans" w:cs="DejaVu Sans"/>
          <w:kern w:val="3"/>
          <w:sz w:val="28"/>
          <w:szCs w:val="28"/>
          <w:lang w:eastAsia="zh-CN" w:bidi="hi-IN"/>
        </w:rPr>
        <w:t>»</w:t>
      </w:r>
    </w:p>
    <w:p w:rsidR="00F40D84" w:rsidRPr="00030382" w:rsidRDefault="00F40D84" w:rsidP="00F40D84">
      <w:pPr>
        <w:suppressAutoHyphens/>
        <w:autoSpaceDE w:val="0"/>
        <w:autoSpaceDN w:val="0"/>
        <w:adjustRightInd w:val="0"/>
        <w:ind w:firstLine="851"/>
        <w:jc w:val="both"/>
        <w:outlineLvl w:val="1"/>
        <w:rPr>
          <w:color w:val="000000"/>
          <w:sz w:val="28"/>
          <w:szCs w:val="28"/>
        </w:rPr>
      </w:pPr>
    </w:p>
    <w:p w:rsidR="00F40D84" w:rsidRPr="009D60B5" w:rsidRDefault="00F40D84" w:rsidP="00F40D84">
      <w:pPr>
        <w:autoSpaceDE w:val="0"/>
        <w:autoSpaceDN w:val="0"/>
        <w:adjustRightInd w:val="0"/>
        <w:ind w:firstLine="709"/>
        <w:jc w:val="both"/>
        <w:rPr>
          <w:rFonts w:eastAsia="Calibri"/>
          <w:sz w:val="28"/>
          <w:szCs w:val="28"/>
        </w:rPr>
      </w:pPr>
      <w:r w:rsidRPr="009D60B5">
        <w:rPr>
          <w:rFonts w:eastAsia="Calibri"/>
          <w:sz w:val="28"/>
          <w:szCs w:val="28"/>
        </w:rPr>
        <w:lastRenderedPageBreak/>
        <w:t>2.17.1. Показателями доступности и качества муниципальной услуги являются:</w:t>
      </w:r>
    </w:p>
    <w:p w:rsidR="00F40D84" w:rsidRPr="009D60B5" w:rsidRDefault="00F40D84" w:rsidP="00F40D84">
      <w:pPr>
        <w:autoSpaceDE w:val="0"/>
        <w:autoSpaceDN w:val="0"/>
        <w:adjustRightInd w:val="0"/>
        <w:ind w:firstLine="709"/>
        <w:jc w:val="both"/>
        <w:rPr>
          <w:rFonts w:eastAsia="Calibri"/>
          <w:sz w:val="28"/>
          <w:szCs w:val="28"/>
        </w:rPr>
      </w:pPr>
      <w:r w:rsidRPr="009D60B5">
        <w:rPr>
          <w:rFonts w:eastAsia="Calibri"/>
          <w:sz w:val="28"/>
          <w:szCs w:val="28"/>
        </w:rPr>
        <w:t>полнота, актуальность и достоверность информации о порядке предоставления муниципальной услуги;</w:t>
      </w:r>
    </w:p>
    <w:p w:rsidR="00F40D84" w:rsidRPr="009D60B5" w:rsidRDefault="00F40D84" w:rsidP="00F40D84">
      <w:pPr>
        <w:autoSpaceDE w:val="0"/>
        <w:autoSpaceDN w:val="0"/>
        <w:adjustRightInd w:val="0"/>
        <w:ind w:firstLine="709"/>
        <w:jc w:val="both"/>
        <w:rPr>
          <w:rFonts w:eastAsia="Calibri"/>
          <w:sz w:val="28"/>
          <w:szCs w:val="28"/>
        </w:rPr>
      </w:pPr>
      <w:r w:rsidRPr="009D60B5">
        <w:rPr>
          <w:rFonts w:eastAsia="Calibri"/>
          <w:sz w:val="28"/>
          <w:szCs w:val="28"/>
        </w:rPr>
        <w:t>наглядность форм размещаемой информации о порядке предоставления муниципальной услуги;</w:t>
      </w:r>
    </w:p>
    <w:p w:rsidR="00F40D84" w:rsidRPr="009D60B5" w:rsidRDefault="00F40D84" w:rsidP="00F40D84">
      <w:pPr>
        <w:autoSpaceDE w:val="0"/>
        <w:autoSpaceDN w:val="0"/>
        <w:adjustRightInd w:val="0"/>
        <w:ind w:firstLine="709"/>
        <w:jc w:val="both"/>
        <w:rPr>
          <w:sz w:val="28"/>
          <w:szCs w:val="28"/>
        </w:rPr>
      </w:pPr>
      <w:r w:rsidRPr="009D60B5">
        <w:rPr>
          <w:sz w:val="28"/>
          <w:szCs w:val="28"/>
        </w:rPr>
        <w:t>оперативность и достоверность предоставляемой информации о порядке предоставления муниципальной услуги;</w:t>
      </w:r>
    </w:p>
    <w:p w:rsidR="00F40D84" w:rsidRPr="009D60B5" w:rsidRDefault="00F40D84" w:rsidP="00F40D84">
      <w:pPr>
        <w:autoSpaceDE w:val="0"/>
        <w:autoSpaceDN w:val="0"/>
        <w:adjustRightInd w:val="0"/>
        <w:ind w:firstLine="709"/>
        <w:jc w:val="both"/>
        <w:rPr>
          <w:sz w:val="28"/>
          <w:szCs w:val="28"/>
        </w:rPr>
      </w:pPr>
      <w:r w:rsidRPr="009D60B5">
        <w:rPr>
          <w:sz w:val="28"/>
          <w:szCs w:val="28"/>
        </w:rPr>
        <w:t>установление и соблюдение требований к помещениям, в которых предоставляется муниципальная услуга;</w:t>
      </w:r>
    </w:p>
    <w:p w:rsidR="00F40D84" w:rsidRPr="009D60B5" w:rsidRDefault="00F40D84" w:rsidP="00F40D84">
      <w:pPr>
        <w:widowControl w:val="0"/>
        <w:tabs>
          <w:tab w:val="left" w:pos="851"/>
        </w:tabs>
        <w:suppressAutoHyphens/>
        <w:autoSpaceDN w:val="0"/>
        <w:ind w:firstLine="709"/>
        <w:jc w:val="both"/>
        <w:textAlignment w:val="baseline"/>
        <w:rPr>
          <w:rFonts w:eastAsia="DejaVu Sans" w:cs="DejaVu Sans"/>
          <w:kern w:val="3"/>
          <w:sz w:val="28"/>
          <w:szCs w:val="28"/>
          <w:lang w:bidi="hi-IN"/>
        </w:rPr>
      </w:pPr>
      <w:r w:rsidRPr="009D60B5">
        <w:rPr>
          <w:rFonts w:eastAsia="DejaVu Sans" w:cs="DejaVu Sans"/>
          <w:kern w:val="3"/>
          <w:sz w:val="28"/>
          <w:szCs w:val="28"/>
          <w:lang w:bidi="hi-IN"/>
        </w:rPr>
        <w:t xml:space="preserve">предоставление возможности подачи заявления о предоставлении муниципальной услуги </w:t>
      </w:r>
      <w:r w:rsidRPr="009D60B5">
        <w:rPr>
          <w:rFonts w:eastAsia="DejaVu Sans" w:cs="DejaVu Sans"/>
          <w:kern w:val="3"/>
          <w:sz w:val="28"/>
          <w:szCs w:val="28"/>
          <w:lang w:eastAsia="zh-CN" w:bidi="hi-IN"/>
        </w:rPr>
        <w:t>и документов (сведений), необходимых для предоставления муниципальной услуги</w:t>
      </w:r>
      <w:r w:rsidRPr="009D60B5">
        <w:rPr>
          <w:rFonts w:eastAsia="DejaVu Sans" w:cs="DejaVu Sans"/>
          <w:kern w:val="3"/>
          <w:sz w:val="28"/>
          <w:szCs w:val="28"/>
          <w:lang w:bidi="hi-IN"/>
        </w:rPr>
        <w:t>, а также выдачи заявителям документов по результатам предоставления муниципальной услуги в МФЦ;</w:t>
      </w:r>
    </w:p>
    <w:p w:rsidR="00F40D84" w:rsidRPr="009D60B5" w:rsidRDefault="00F40D84" w:rsidP="00F40D84">
      <w:pPr>
        <w:widowControl w:val="0"/>
        <w:suppressAutoHyphens/>
        <w:autoSpaceDN w:val="0"/>
        <w:ind w:firstLine="709"/>
        <w:jc w:val="both"/>
        <w:textAlignment w:val="baseline"/>
        <w:rPr>
          <w:rFonts w:eastAsia="Calibri" w:cs="DejaVu Sans"/>
          <w:kern w:val="3"/>
          <w:sz w:val="28"/>
          <w:szCs w:val="28"/>
          <w:lang w:eastAsia="en-US" w:bidi="hi-IN"/>
        </w:rPr>
      </w:pPr>
      <w:r w:rsidRPr="009D60B5">
        <w:rPr>
          <w:rFonts w:eastAsia="DejaVu Sans" w:cs="DejaVu Sans"/>
          <w:kern w:val="3"/>
          <w:sz w:val="28"/>
          <w:szCs w:val="28"/>
          <w:lang w:bidi="hi-IN"/>
        </w:rPr>
        <w:t xml:space="preserve">количество взаимодействий заявителя с должностными лицами </w:t>
      </w:r>
      <w:r w:rsidRPr="009D60B5">
        <w:rPr>
          <w:rFonts w:eastAsia="Calibri" w:cs="DejaVu Sans"/>
          <w:kern w:val="3"/>
          <w:sz w:val="28"/>
          <w:szCs w:val="28"/>
          <w:lang w:eastAsia="en-US" w:bidi="hi-IN"/>
        </w:rPr>
        <w:t xml:space="preserve">Уполномоченного органа </w:t>
      </w:r>
      <w:r w:rsidRPr="009D60B5">
        <w:rPr>
          <w:rFonts w:eastAsia="DejaVu Sans" w:cs="DejaVu Sans"/>
          <w:kern w:val="3"/>
          <w:sz w:val="28"/>
          <w:szCs w:val="28"/>
          <w:lang w:bidi="hi-IN"/>
        </w:rPr>
        <w:t xml:space="preserve">при предоставлении муниципальной услуги </w:t>
      </w:r>
      <w:r w:rsidRPr="009D60B5">
        <w:rPr>
          <w:rFonts w:eastAsia="DejaVu Sans" w:cs="DejaVu Sans"/>
          <w:kern w:val="3"/>
          <w:sz w:val="28"/>
          <w:szCs w:val="28"/>
          <w:lang w:bidi="hi-IN"/>
        </w:rPr>
        <w:br/>
        <w:t xml:space="preserve">и их продолжительность; </w:t>
      </w:r>
    </w:p>
    <w:p w:rsidR="00F40D84" w:rsidRPr="009D60B5" w:rsidRDefault="00F40D84" w:rsidP="00F40D84">
      <w:pPr>
        <w:widowControl w:val="0"/>
        <w:suppressAutoHyphens/>
        <w:autoSpaceDN w:val="0"/>
        <w:ind w:firstLine="709"/>
        <w:jc w:val="both"/>
        <w:textAlignment w:val="baseline"/>
        <w:rPr>
          <w:rFonts w:eastAsia="DejaVu Sans" w:cs="DejaVu Sans"/>
          <w:kern w:val="3"/>
          <w:sz w:val="28"/>
          <w:szCs w:val="28"/>
          <w:lang w:bidi="hi-IN"/>
        </w:rPr>
      </w:pPr>
      <w:r w:rsidRPr="009D60B5">
        <w:rPr>
          <w:rFonts w:eastAsia="DejaVu Sans" w:cs="DejaVu Sans"/>
          <w:kern w:val="3"/>
          <w:sz w:val="28"/>
          <w:szCs w:val="28"/>
          <w:lang w:bidi="hi-I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40D84" w:rsidRPr="009D60B5" w:rsidRDefault="00F40D84" w:rsidP="00F40D84">
      <w:pPr>
        <w:widowControl w:val="0"/>
        <w:autoSpaceDE w:val="0"/>
        <w:autoSpaceDN w:val="0"/>
        <w:adjustRightInd w:val="0"/>
        <w:ind w:firstLine="709"/>
        <w:jc w:val="both"/>
        <w:textAlignment w:val="baseline"/>
        <w:rPr>
          <w:rFonts w:eastAsia="DejaVu Sans" w:cs="DejaVu Sans"/>
          <w:kern w:val="3"/>
          <w:sz w:val="28"/>
          <w:szCs w:val="28"/>
          <w:lang w:bidi="hi-IN"/>
        </w:rPr>
      </w:pPr>
      <w:r w:rsidRPr="009D60B5">
        <w:rPr>
          <w:rFonts w:eastAsia="DejaVu Sans" w:cs="DejaVu Sans"/>
          <w:kern w:val="3"/>
          <w:sz w:val="28"/>
          <w:szCs w:val="28"/>
          <w:lang w:bidi="hi-IN"/>
        </w:rPr>
        <w:t xml:space="preserve">своевременное рассмотрение документов, представленных Заявителем, </w:t>
      </w:r>
      <w:r w:rsidRPr="009D60B5">
        <w:rPr>
          <w:rFonts w:eastAsia="DejaVu Sans" w:cs="DejaVu Sans"/>
          <w:kern w:val="3"/>
          <w:sz w:val="28"/>
          <w:szCs w:val="28"/>
          <w:lang w:bidi="hi-IN"/>
        </w:rPr>
        <w:br/>
        <w:t xml:space="preserve">в случае необходимости – с участием Заявителя; </w:t>
      </w:r>
    </w:p>
    <w:p w:rsidR="00F40D84" w:rsidRPr="009D60B5" w:rsidRDefault="00F40D84" w:rsidP="00F40D84">
      <w:pPr>
        <w:widowControl w:val="0"/>
        <w:suppressAutoHyphens/>
        <w:autoSpaceDN w:val="0"/>
        <w:ind w:firstLine="709"/>
        <w:jc w:val="both"/>
        <w:textAlignment w:val="baseline"/>
        <w:rPr>
          <w:rFonts w:eastAsia="DejaVu Sans" w:cs="DejaVu Sans"/>
          <w:kern w:val="3"/>
          <w:sz w:val="28"/>
          <w:szCs w:val="28"/>
          <w:lang w:bidi="hi-IN"/>
        </w:rPr>
      </w:pPr>
      <w:r w:rsidRPr="009D60B5">
        <w:rPr>
          <w:rFonts w:eastAsia="DejaVu Sans" w:cs="DejaVu Sans"/>
          <w:kern w:val="3"/>
          <w:sz w:val="28"/>
          <w:szCs w:val="28"/>
          <w:lang w:bidi="hi-IN"/>
        </w:rPr>
        <w:t>отсутствие обоснованных жалоб со стороны Заявителей по результатам предоставления муниципальной услуги;</w:t>
      </w:r>
    </w:p>
    <w:p w:rsidR="00F40D84" w:rsidRPr="009D60B5" w:rsidRDefault="00F40D84" w:rsidP="00F40D84">
      <w:pPr>
        <w:autoSpaceDE w:val="0"/>
        <w:autoSpaceDN w:val="0"/>
        <w:adjustRightInd w:val="0"/>
        <w:ind w:firstLine="709"/>
        <w:jc w:val="both"/>
        <w:rPr>
          <w:rFonts w:eastAsia="Calibri"/>
          <w:sz w:val="24"/>
          <w:szCs w:val="24"/>
        </w:rPr>
      </w:pPr>
      <w:r w:rsidRPr="009D60B5">
        <w:rPr>
          <w:rFonts w:eastAsia="Calibri"/>
          <w:sz w:val="28"/>
          <w:szCs w:val="28"/>
        </w:rPr>
        <w:t xml:space="preserve">предоставление возможности подачи заявления о предоставлении муниципальной услуги и документов (сведений), необходимых </w:t>
      </w:r>
      <w:r w:rsidRPr="009D60B5">
        <w:rPr>
          <w:rFonts w:eastAsia="Calibri"/>
          <w:sz w:val="28"/>
          <w:szCs w:val="28"/>
        </w:rPr>
        <w:br/>
        <w:t xml:space="preserve">для предоставления муниципальной услуги, в форме электронного документа, в том числе с </w:t>
      </w:r>
      <w:r w:rsidRPr="00877769">
        <w:rPr>
          <w:rFonts w:eastAsia="Calibri"/>
          <w:sz w:val="28"/>
          <w:szCs w:val="28"/>
        </w:rPr>
        <w:t>использованием</w:t>
      </w:r>
      <w:r>
        <w:rPr>
          <w:rFonts w:eastAsia="Calibri"/>
          <w:sz w:val="28"/>
          <w:szCs w:val="28"/>
        </w:rPr>
        <w:t xml:space="preserve"> Единого портала, </w:t>
      </w:r>
      <w:r w:rsidRPr="00877769">
        <w:rPr>
          <w:rFonts w:eastAsia="Calibri"/>
          <w:sz w:val="28"/>
          <w:szCs w:val="28"/>
        </w:rPr>
        <w:t>Регионального портала.</w:t>
      </w:r>
    </w:p>
    <w:p w:rsidR="00F40D84" w:rsidRPr="009D60B5" w:rsidRDefault="00F40D84" w:rsidP="00F40D84">
      <w:pPr>
        <w:widowControl w:val="0"/>
        <w:suppressAutoHyphens/>
        <w:autoSpaceDN w:val="0"/>
        <w:ind w:firstLine="709"/>
        <w:jc w:val="both"/>
        <w:textAlignment w:val="baseline"/>
        <w:rPr>
          <w:rFonts w:eastAsia="DejaVu Sans" w:cs="DejaVu Sans"/>
          <w:kern w:val="3"/>
          <w:sz w:val="28"/>
          <w:szCs w:val="28"/>
          <w:lang w:bidi="hi-IN"/>
        </w:rPr>
      </w:pPr>
      <w:r w:rsidRPr="009D60B5">
        <w:rPr>
          <w:rFonts w:eastAsia="DejaVu Sans" w:cs="DejaVu Sans"/>
          <w:kern w:val="3"/>
          <w:sz w:val="28"/>
          <w:szCs w:val="28"/>
          <w:lang w:eastAsia="zh-CN" w:bidi="hi-IN"/>
        </w:rPr>
        <w:t xml:space="preserve">2.17.2. </w:t>
      </w:r>
      <w:r w:rsidRPr="009D60B5">
        <w:rPr>
          <w:rFonts w:eastAsia="DejaVu Sans" w:cs="DejaVu Sans"/>
          <w:kern w:val="3"/>
          <w:sz w:val="28"/>
          <w:szCs w:val="28"/>
          <w:lang w:bidi="hi-IN"/>
        </w:rPr>
        <w:t xml:space="preserve">Критерии оценки качества предоставления муниципальной услуги, предоставляемой в электронном виде: </w:t>
      </w:r>
    </w:p>
    <w:p w:rsidR="00F40D84" w:rsidRPr="009D60B5" w:rsidRDefault="00F40D84" w:rsidP="00F40D84">
      <w:pPr>
        <w:shd w:val="clear" w:color="auto" w:fill="FFFFFF"/>
        <w:ind w:firstLine="709"/>
        <w:jc w:val="both"/>
        <w:rPr>
          <w:sz w:val="28"/>
          <w:szCs w:val="28"/>
        </w:rPr>
      </w:pPr>
      <w:r w:rsidRPr="009D60B5">
        <w:rPr>
          <w:sz w:val="28"/>
          <w:szCs w:val="28"/>
        </w:rPr>
        <w:t>доступность информации о порядке предоставления муниципальной услуги;</w:t>
      </w:r>
    </w:p>
    <w:p w:rsidR="00F40D84" w:rsidRPr="009D60B5" w:rsidRDefault="00F40D84" w:rsidP="00F40D84">
      <w:pPr>
        <w:shd w:val="clear" w:color="auto" w:fill="FFFFFF"/>
        <w:ind w:firstLine="709"/>
        <w:jc w:val="both"/>
        <w:rPr>
          <w:sz w:val="28"/>
          <w:szCs w:val="28"/>
        </w:rPr>
      </w:pPr>
      <w:r w:rsidRPr="009D60B5">
        <w:rPr>
          <w:sz w:val="28"/>
          <w:szCs w:val="28"/>
        </w:rPr>
        <w:t>доступность электронных форм документов, необходимых для предоставления муниципальной услуги;</w:t>
      </w:r>
    </w:p>
    <w:p w:rsidR="00F40D84" w:rsidRPr="009D60B5" w:rsidRDefault="00F40D84" w:rsidP="00F40D84">
      <w:pPr>
        <w:shd w:val="clear" w:color="auto" w:fill="FFFFFF"/>
        <w:ind w:firstLine="709"/>
        <w:jc w:val="both"/>
        <w:rPr>
          <w:sz w:val="28"/>
          <w:szCs w:val="28"/>
        </w:rPr>
      </w:pPr>
      <w:r w:rsidRPr="009D60B5">
        <w:rPr>
          <w:sz w:val="28"/>
          <w:szCs w:val="28"/>
        </w:rPr>
        <w:t>доступность инструментов совершения в электронном виде платежей, необходимых для получения муниципальной услуги;</w:t>
      </w:r>
    </w:p>
    <w:p w:rsidR="00F40D84" w:rsidRPr="009D60B5" w:rsidRDefault="00F40D84" w:rsidP="00F40D84">
      <w:pPr>
        <w:shd w:val="clear" w:color="auto" w:fill="FFFFFF"/>
        <w:ind w:firstLine="709"/>
        <w:jc w:val="both"/>
        <w:rPr>
          <w:sz w:val="28"/>
          <w:szCs w:val="28"/>
        </w:rPr>
      </w:pPr>
      <w:r w:rsidRPr="009D60B5">
        <w:rPr>
          <w:sz w:val="28"/>
          <w:szCs w:val="28"/>
        </w:rPr>
        <w:t>время ожидания ответа на подачу заявления;</w:t>
      </w:r>
    </w:p>
    <w:p w:rsidR="00F40D84" w:rsidRPr="009D60B5" w:rsidRDefault="00F40D84" w:rsidP="00F40D84">
      <w:pPr>
        <w:shd w:val="clear" w:color="auto" w:fill="FFFFFF"/>
        <w:ind w:firstLine="709"/>
        <w:jc w:val="both"/>
        <w:rPr>
          <w:sz w:val="28"/>
          <w:szCs w:val="28"/>
        </w:rPr>
      </w:pPr>
      <w:r w:rsidRPr="009D60B5">
        <w:rPr>
          <w:sz w:val="28"/>
          <w:szCs w:val="28"/>
        </w:rPr>
        <w:t>время предоставления муниципальной услуги;</w:t>
      </w:r>
    </w:p>
    <w:p w:rsidR="00F40D84" w:rsidRPr="009D60B5" w:rsidRDefault="00F40D84" w:rsidP="00F40D84">
      <w:pPr>
        <w:shd w:val="clear" w:color="auto" w:fill="FFFFFF"/>
        <w:ind w:firstLine="709"/>
        <w:jc w:val="both"/>
        <w:rPr>
          <w:sz w:val="28"/>
          <w:szCs w:val="28"/>
        </w:rPr>
      </w:pPr>
      <w:r w:rsidRPr="009D60B5">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F40D84" w:rsidRPr="009D60B5" w:rsidRDefault="00F40D84" w:rsidP="00F40D84">
      <w:pPr>
        <w:widowControl w:val="0"/>
        <w:suppressAutoHyphens/>
        <w:autoSpaceDN w:val="0"/>
        <w:ind w:firstLine="709"/>
        <w:jc w:val="both"/>
        <w:textAlignment w:val="baseline"/>
        <w:rPr>
          <w:rFonts w:eastAsia="Calibri" w:cs="DejaVu Sans"/>
          <w:kern w:val="3"/>
          <w:sz w:val="28"/>
          <w:szCs w:val="28"/>
          <w:lang w:eastAsia="en-US" w:bidi="hi-IN"/>
        </w:rPr>
      </w:pPr>
      <w:r w:rsidRPr="009D60B5">
        <w:rPr>
          <w:rFonts w:eastAsia="DejaVu Sans" w:cs="DejaVu Sans"/>
          <w:kern w:val="3"/>
          <w:sz w:val="28"/>
          <w:szCs w:val="28"/>
          <w:lang w:bidi="hi-IN"/>
        </w:rPr>
        <w:t xml:space="preserve">2.17.3. В ходе предоставления муниципальной услуги Заявитель </w:t>
      </w:r>
      <w:r w:rsidRPr="009D60B5">
        <w:rPr>
          <w:rFonts w:eastAsia="DejaVu Sans" w:cs="DejaVu Sans"/>
          <w:kern w:val="3"/>
          <w:sz w:val="28"/>
          <w:szCs w:val="28"/>
          <w:lang w:eastAsia="zh-CN" w:bidi="hi-IN"/>
        </w:rPr>
        <w:t xml:space="preserve">взаимодействует с должностными лицами </w:t>
      </w:r>
      <w:r w:rsidRPr="009D60B5">
        <w:rPr>
          <w:rFonts w:eastAsia="Calibri" w:cs="DejaVu Sans"/>
          <w:kern w:val="3"/>
          <w:sz w:val="28"/>
          <w:szCs w:val="28"/>
          <w:lang w:eastAsia="en-US" w:bidi="hi-IN"/>
        </w:rPr>
        <w:t xml:space="preserve">Уполномоченного органа </w:t>
      </w:r>
      <w:r w:rsidRPr="009D60B5">
        <w:rPr>
          <w:rFonts w:eastAsia="DejaVu Sans" w:cs="DejaVu Sans"/>
          <w:kern w:val="3"/>
          <w:sz w:val="28"/>
          <w:szCs w:val="28"/>
          <w:lang w:eastAsia="zh-CN" w:bidi="hi-IN"/>
        </w:rPr>
        <w:t>не более двух раз</w:t>
      </w:r>
      <w:r w:rsidRPr="009D60B5">
        <w:rPr>
          <w:rFonts w:eastAsia="DejaVu Sans" w:cs="DejaVu Sans"/>
          <w:i/>
          <w:kern w:val="3"/>
          <w:sz w:val="28"/>
          <w:szCs w:val="28"/>
          <w:lang w:eastAsia="zh-CN" w:bidi="hi-IN"/>
        </w:rPr>
        <w:t xml:space="preserve"> </w:t>
      </w:r>
      <w:r w:rsidRPr="009D60B5">
        <w:rPr>
          <w:rFonts w:eastAsia="DejaVu Sans" w:cs="DejaVu Sans"/>
          <w:kern w:val="3"/>
          <w:sz w:val="28"/>
          <w:szCs w:val="28"/>
          <w:lang w:eastAsia="zh-CN" w:bidi="hi-IN"/>
        </w:rPr>
        <w:t xml:space="preserve">(подача заявления и иных документов, необходимых для предоставления </w:t>
      </w:r>
      <w:r w:rsidRPr="009D60B5">
        <w:rPr>
          <w:rFonts w:eastAsia="DejaVu Sans" w:cs="DejaVu Sans"/>
          <w:kern w:val="3"/>
          <w:sz w:val="28"/>
          <w:szCs w:val="28"/>
          <w:lang w:eastAsia="zh-CN" w:bidi="hi-IN"/>
        </w:rPr>
        <w:lastRenderedPageBreak/>
        <w:t>муниципальной услуги и получение результата предоставления муниципальной услуги)</w:t>
      </w:r>
      <w:r w:rsidRPr="009D60B5">
        <w:rPr>
          <w:rFonts w:eastAsia="DejaVu Sans" w:cs="DejaVu Sans"/>
          <w:i/>
          <w:kern w:val="3"/>
          <w:sz w:val="28"/>
          <w:szCs w:val="28"/>
          <w:lang w:eastAsia="zh-CN" w:bidi="hi-IN"/>
        </w:rPr>
        <w:t>,</w:t>
      </w:r>
      <w:r w:rsidRPr="009D60B5">
        <w:rPr>
          <w:rFonts w:eastAsia="DejaVu Sans" w:cs="DejaVu Sans"/>
          <w:kern w:val="3"/>
          <w:sz w:val="28"/>
          <w:szCs w:val="28"/>
          <w:lang w:eastAsia="zh-CN" w:bidi="hi-IN"/>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F40D84" w:rsidRPr="009D60B5" w:rsidRDefault="00F40D84" w:rsidP="00F40D84">
      <w:pPr>
        <w:widowControl w:val="0"/>
        <w:suppressAutoHyphens/>
        <w:autoSpaceDN w:val="0"/>
        <w:ind w:firstLine="709"/>
        <w:jc w:val="both"/>
        <w:textAlignment w:val="baseline"/>
        <w:rPr>
          <w:rFonts w:eastAsia="Calibri" w:cs="DejaVu Sans"/>
          <w:kern w:val="3"/>
          <w:sz w:val="28"/>
          <w:szCs w:val="28"/>
          <w:lang w:eastAsia="en-US" w:bidi="hi-IN"/>
        </w:rPr>
      </w:pPr>
      <w:r w:rsidRPr="009D60B5">
        <w:rPr>
          <w:rFonts w:eastAsia="DejaVu Sans" w:cs="DejaVu Sans"/>
          <w:kern w:val="3"/>
          <w:sz w:val="28"/>
          <w:szCs w:val="28"/>
          <w:lang w:eastAsia="zh-CN" w:bidi="hi-IN"/>
        </w:rPr>
        <w:t>В процессе предоставления муниципальной услуги Заявитель вправе обращаться в</w:t>
      </w:r>
      <w:r w:rsidRPr="009D60B5">
        <w:rPr>
          <w:rFonts w:eastAsia="Calibri" w:cs="DejaVu Sans"/>
          <w:kern w:val="3"/>
          <w:sz w:val="28"/>
          <w:szCs w:val="28"/>
          <w:lang w:eastAsia="en-US" w:bidi="hi-IN"/>
        </w:rPr>
        <w:t xml:space="preserve"> Уполномоченный орган </w:t>
      </w:r>
      <w:r w:rsidRPr="009D60B5">
        <w:rPr>
          <w:rFonts w:eastAsia="DejaVu Sans" w:cs="DejaVu Sans"/>
          <w:kern w:val="3"/>
          <w:sz w:val="28"/>
          <w:szCs w:val="28"/>
          <w:lang w:eastAsia="zh-CN" w:bidi="hi-IN"/>
        </w:rPr>
        <w:t>за получением информации о ходе предоставления муниципальной услуги неограниченное количество раз.</w:t>
      </w:r>
    </w:p>
    <w:p w:rsidR="00F40D84" w:rsidRPr="009D60B5" w:rsidRDefault="00F40D84" w:rsidP="00F40D84">
      <w:pPr>
        <w:widowControl w:val="0"/>
        <w:suppressAutoHyphens/>
        <w:autoSpaceDN w:val="0"/>
        <w:ind w:firstLine="709"/>
        <w:jc w:val="both"/>
        <w:textAlignment w:val="baseline"/>
        <w:rPr>
          <w:rFonts w:eastAsia="DejaVu Sans" w:cs="DejaVu Sans"/>
          <w:kern w:val="3"/>
          <w:sz w:val="28"/>
          <w:szCs w:val="28"/>
          <w:lang w:eastAsia="zh-CN" w:bidi="hi-IN"/>
        </w:rPr>
      </w:pPr>
      <w:r w:rsidRPr="009D60B5">
        <w:rPr>
          <w:rFonts w:eastAsia="DejaVu Sans" w:cs="DejaVu Sans"/>
          <w:kern w:val="3"/>
          <w:sz w:val="28"/>
          <w:szCs w:val="28"/>
          <w:lang w:eastAsia="zh-CN" w:bidi="hi-IN"/>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9D60B5">
        <w:rPr>
          <w:rFonts w:eastAsia="Calibri" w:cs="DejaVu Sans"/>
          <w:kern w:val="3"/>
          <w:sz w:val="28"/>
          <w:szCs w:val="28"/>
          <w:lang w:eastAsia="en-US" w:bidi="hi-IN"/>
        </w:rPr>
        <w:t xml:space="preserve"> Уполномоченным органом</w:t>
      </w:r>
      <w:r w:rsidRPr="009D60B5">
        <w:rPr>
          <w:rFonts w:eastAsia="DejaVu Sans" w:cs="DejaVu Sans"/>
          <w:kern w:val="3"/>
          <w:sz w:val="28"/>
          <w:szCs w:val="28"/>
          <w:lang w:eastAsia="zh-CN" w:bidi="hi-IN"/>
        </w:rPr>
        <w:t xml:space="preserve"> неограниченное количество раз.</w:t>
      </w:r>
    </w:p>
    <w:p w:rsidR="00F40D84" w:rsidRPr="009D60B5" w:rsidRDefault="00F40D84" w:rsidP="00F40D84">
      <w:pPr>
        <w:widowControl w:val="0"/>
        <w:suppressAutoHyphens/>
        <w:autoSpaceDN w:val="0"/>
        <w:ind w:firstLine="709"/>
        <w:jc w:val="both"/>
        <w:textAlignment w:val="baseline"/>
        <w:rPr>
          <w:rFonts w:eastAsia="DejaVu Sans" w:cs="DejaVu Sans"/>
          <w:kern w:val="3"/>
          <w:sz w:val="28"/>
          <w:szCs w:val="28"/>
          <w:lang w:eastAsia="zh-CN" w:bidi="hi-IN"/>
        </w:rPr>
      </w:pPr>
      <w:r w:rsidRPr="009D60B5">
        <w:rPr>
          <w:rFonts w:eastAsia="DejaVu Sans" w:cs="DejaVu Sans"/>
          <w:kern w:val="3"/>
          <w:sz w:val="28"/>
          <w:szCs w:val="28"/>
          <w:lang w:eastAsia="zh-CN" w:bidi="hi-IN"/>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40D84" w:rsidRPr="009D60B5" w:rsidRDefault="00F40D84" w:rsidP="00F40D84">
      <w:pPr>
        <w:widowControl w:val="0"/>
        <w:autoSpaceDE w:val="0"/>
        <w:autoSpaceDN w:val="0"/>
        <w:adjustRightInd w:val="0"/>
        <w:ind w:firstLine="709"/>
        <w:jc w:val="both"/>
        <w:textAlignment w:val="baseline"/>
        <w:rPr>
          <w:rFonts w:eastAsia="DejaVu Sans" w:cs="DejaVu Sans"/>
          <w:kern w:val="3"/>
          <w:sz w:val="28"/>
          <w:szCs w:val="28"/>
          <w:lang w:bidi="hi-IN"/>
        </w:rPr>
      </w:pPr>
      <w:r w:rsidRPr="009D60B5">
        <w:rPr>
          <w:rFonts w:eastAsia="DejaVu Sans" w:cs="DejaVu Sans"/>
          <w:kern w:val="3"/>
          <w:sz w:val="28"/>
          <w:szCs w:val="28"/>
          <w:lang w:eastAsia="zh-CN" w:bidi="hi-IN"/>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9D60B5">
        <w:rPr>
          <w:rFonts w:eastAsia="Calibri" w:cs="DejaVu Sans"/>
          <w:kern w:val="3"/>
          <w:sz w:val="28"/>
          <w:szCs w:val="28"/>
          <w:lang w:eastAsia="en-US" w:bidi="hi-IN"/>
        </w:rPr>
        <w:t>Уполномоченным органом</w:t>
      </w:r>
      <w:r w:rsidRPr="009D60B5">
        <w:rPr>
          <w:rFonts w:eastAsia="DejaVu Sans" w:cs="DejaVu Sans"/>
          <w:kern w:val="3"/>
          <w:sz w:val="28"/>
          <w:szCs w:val="28"/>
          <w:lang w:bidi="hi-IN"/>
        </w:rPr>
        <w:t>.</w:t>
      </w:r>
    </w:p>
    <w:p w:rsidR="00F40D84" w:rsidRPr="009D60B5" w:rsidRDefault="00F40D84" w:rsidP="00F40D84">
      <w:pPr>
        <w:autoSpaceDE w:val="0"/>
        <w:autoSpaceDN w:val="0"/>
        <w:adjustRightInd w:val="0"/>
        <w:ind w:firstLine="709"/>
        <w:jc w:val="both"/>
        <w:rPr>
          <w:sz w:val="28"/>
          <w:szCs w:val="28"/>
        </w:rPr>
      </w:pPr>
      <w:r w:rsidRPr="009D60B5">
        <w:rPr>
          <w:sz w:val="28"/>
          <w:szCs w:val="28"/>
        </w:rPr>
        <w:t xml:space="preserve">2.17.5. При предоставлении муниципальной услуги с использованием информационно-коммуникационных технологий </w:t>
      </w:r>
      <w:r>
        <w:rPr>
          <w:sz w:val="28"/>
          <w:szCs w:val="28"/>
        </w:rPr>
        <w:t xml:space="preserve">Единого портала, Регионального портала </w:t>
      </w:r>
      <w:r w:rsidRPr="009D60B5">
        <w:rPr>
          <w:rFonts w:eastAsia="Calibri"/>
          <w:sz w:val="28"/>
          <w:szCs w:val="28"/>
        </w:rPr>
        <w:t>Заявителю обеспечивается возможность:</w:t>
      </w:r>
    </w:p>
    <w:p w:rsidR="00F40D84" w:rsidRPr="009D60B5" w:rsidRDefault="00F40D84" w:rsidP="00F40D84">
      <w:pPr>
        <w:widowControl w:val="0"/>
        <w:suppressAutoHyphens/>
        <w:autoSpaceDE w:val="0"/>
        <w:autoSpaceDN w:val="0"/>
        <w:adjustRightInd w:val="0"/>
        <w:ind w:firstLine="709"/>
        <w:jc w:val="both"/>
        <w:textAlignment w:val="baseline"/>
        <w:rPr>
          <w:rFonts w:eastAsia="DejaVu Sans" w:cs="DejaVu Sans"/>
          <w:kern w:val="3"/>
          <w:sz w:val="28"/>
          <w:szCs w:val="28"/>
          <w:lang w:eastAsia="zh-CN" w:bidi="hi-IN"/>
        </w:rPr>
      </w:pPr>
      <w:r w:rsidRPr="009D60B5">
        <w:rPr>
          <w:rFonts w:eastAsia="DejaVu Sans" w:cs="DejaVu Sans"/>
          <w:kern w:val="3"/>
          <w:sz w:val="28"/>
          <w:szCs w:val="28"/>
          <w:lang w:eastAsia="zh-CN" w:bidi="hi-IN"/>
        </w:rPr>
        <w:t>получения информации о порядке и сроках предоставления муниципальной услуги;</w:t>
      </w:r>
    </w:p>
    <w:p w:rsidR="00F40D84" w:rsidRPr="009D60B5" w:rsidRDefault="00F40D84" w:rsidP="00F40D84">
      <w:pPr>
        <w:widowControl w:val="0"/>
        <w:suppressAutoHyphens/>
        <w:autoSpaceDE w:val="0"/>
        <w:autoSpaceDN w:val="0"/>
        <w:adjustRightInd w:val="0"/>
        <w:ind w:firstLine="709"/>
        <w:jc w:val="both"/>
        <w:textAlignment w:val="baseline"/>
        <w:rPr>
          <w:rFonts w:eastAsia="DejaVu Sans" w:cs="DejaVu Sans"/>
          <w:kern w:val="3"/>
          <w:sz w:val="28"/>
          <w:szCs w:val="28"/>
          <w:lang w:eastAsia="zh-CN" w:bidi="hi-IN"/>
        </w:rPr>
      </w:pPr>
      <w:r w:rsidRPr="009D60B5">
        <w:rPr>
          <w:rFonts w:eastAsia="DejaVu Sans" w:cs="DejaVu Sans"/>
          <w:kern w:val="3"/>
          <w:sz w:val="28"/>
          <w:szCs w:val="28"/>
          <w:lang w:eastAsia="zh-CN" w:bidi="hi-IN"/>
        </w:rPr>
        <w:t>записи на прием в МФЦ для подачи запроса о предоставлении муниципальной услуги;</w:t>
      </w:r>
    </w:p>
    <w:p w:rsidR="00F40D84" w:rsidRPr="009D60B5" w:rsidRDefault="00F40D84" w:rsidP="00F40D84">
      <w:pPr>
        <w:widowControl w:val="0"/>
        <w:suppressAutoHyphens/>
        <w:autoSpaceDE w:val="0"/>
        <w:autoSpaceDN w:val="0"/>
        <w:adjustRightInd w:val="0"/>
        <w:ind w:firstLine="709"/>
        <w:jc w:val="both"/>
        <w:textAlignment w:val="baseline"/>
        <w:rPr>
          <w:rFonts w:eastAsia="DejaVu Sans" w:cs="DejaVu Sans"/>
          <w:kern w:val="3"/>
          <w:sz w:val="28"/>
          <w:szCs w:val="28"/>
          <w:lang w:eastAsia="zh-CN" w:bidi="hi-IN"/>
        </w:rPr>
      </w:pPr>
      <w:r w:rsidRPr="009D60B5">
        <w:rPr>
          <w:rFonts w:eastAsia="DejaVu Sans" w:cs="DejaVu Sans"/>
          <w:kern w:val="3"/>
          <w:sz w:val="28"/>
          <w:szCs w:val="28"/>
          <w:lang w:eastAsia="zh-CN" w:bidi="hi-IN"/>
        </w:rPr>
        <w:t>формирования запроса о предоставлении муниципальной услуги</w:t>
      </w:r>
    </w:p>
    <w:p w:rsidR="00F40D84" w:rsidRPr="009D60B5" w:rsidRDefault="00F40D84" w:rsidP="00F40D84">
      <w:pPr>
        <w:widowControl w:val="0"/>
        <w:suppressAutoHyphens/>
        <w:autoSpaceDN w:val="0"/>
        <w:ind w:firstLine="709"/>
        <w:jc w:val="both"/>
        <w:textAlignment w:val="baseline"/>
        <w:rPr>
          <w:rFonts w:eastAsia="DejaVu Sans" w:cs="DejaVu Sans"/>
          <w:kern w:val="3"/>
          <w:sz w:val="28"/>
          <w:szCs w:val="28"/>
          <w:lang w:eastAsia="zh-CN" w:bidi="hi-IN"/>
        </w:rPr>
      </w:pPr>
      <w:r w:rsidRPr="009D60B5">
        <w:rPr>
          <w:rFonts w:eastAsia="DejaVu Sans" w:cs="DejaVu Sans"/>
          <w:kern w:val="3"/>
          <w:sz w:val="28"/>
          <w:szCs w:val="28"/>
          <w:lang w:eastAsia="zh-CN" w:bidi="hi-IN"/>
        </w:rPr>
        <w:t>приема и регистрации</w:t>
      </w:r>
      <w:r w:rsidRPr="009D60B5">
        <w:rPr>
          <w:rFonts w:eastAsia="Calibri" w:cs="DejaVu Sans"/>
          <w:kern w:val="3"/>
          <w:sz w:val="28"/>
          <w:szCs w:val="28"/>
          <w:lang w:eastAsia="en-US" w:bidi="hi-IN"/>
        </w:rPr>
        <w:t xml:space="preserve"> Уполномоченным органом </w:t>
      </w:r>
      <w:r w:rsidRPr="009D60B5">
        <w:rPr>
          <w:rFonts w:eastAsia="DejaVu Sans" w:cs="DejaVu Sans"/>
          <w:kern w:val="3"/>
          <w:sz w:val="28"/>
          <w:szCs w:val="28"/>
          <w:lang w:eastAsia="zh-CN" w:bidi="hi-IN"/>
        </w:rPr>
        <w:t xml:space="preserve">заявления и иных документов, необходимых для предоставления муниципальной услуги; </w:t>
      </w:r>
    </w:p>
    <w:p w:rsidR="00F40D84" w:rsidRPr="009D60B5" w:rsidRDefault="00F40D84" w:rsidP="00F40D84">
      <w:pPr>
        <w:widowControl w:val="0"/>
        <w:suppressAutoHyphens/>
        <w:autoSpaceDE w:val="0"/>
        <w:autoSpaceDN w:val="0"/>
        <w:adjustRightInd w:val="0"/>
        <w:ind w:firstLine="709"/>
        <w:jc w:val="both"/>
        <w:textAlignment w:val="baseline"/>
        <w:rPr>
          <w:rFonts w:eastAsia="DejaVu Sans" w:cs="DejaVu Sans"/>
          <w:kern w:val="3"/>
          <w:sz w:val="28"/>
          <w:szCs w:val="28"/>
          <w:lang w:eastAsia="zh-CN" w:bidi="hi-IN"/>
        </w:rPr>
      </w:pPr>
      <w:r w:rsidRPr="009D60B5">
        <w:rPr>
          <w:rFonts w:eastAsia="DejaVu Sans" w:cs="DejaVu Sans"/>
          <w:kern w:val="3"/>
          <w:sz w:val="28"/>
          <w:szCs w:val="28"/>
          <w:lang w:eastAsia="zh-CN" w:bidi="hi-IN"/>
        </w:rPr>
        <w:t xml:space="preserve">получения результата предоставления муниципальной услуги; </w:t>
      </w:r>
    </w:p>
    <w:p w:rsidR="00F40D84" w:rsidRPr="009D60B5" w:rsidRDefault="00F40D84" w:rsidP="00F40D84">
      <w:pPr>
        <w:widowControl w:val="0"/>
        <w:suppressAutoHyphens/>
        <w:autoSpaceDE w:val="0"/>
        <w:autoSpaceDN w:val="0"/>
        <w:adjustRightInd w:val="0"/>
        <w:ind w:firstLine="709"/>
        <w:jc w:val="both"/>
        <w:textAlignment w:val="baseline"/>
        <w:rPr>
          <w:rFonts w:eastAsia="DejaVu Sans" w:cs="DejaVu Sans"/>
          <w:kern w:val="3"/>
          <w:sz w:val="28"/>
          <w:szCs w:val="28"/>
          <w:lang w:eastAsia="zh-CN" w:bidi="hi-IN"/>
        </w:rPr>
      </w:pPr>
      <w:r w:rsidRPr="009D60B5">
        <w:rPr>
          <w:rFonts w:eastAsia="DejaVu Sans" w:cs="DejaVu Sans"/>
          <w:kern w:val="3"/>
          <w:sz w:val="28"/>
          <w:szCs w:val="28"/>
          <w:lang w:eastAsia="zh-CN" w:bidi="hi-IN"/>
        </w:rPr>
        <w:t>получения сведений о ходе выполнения запроса;</w:t>
      </w:r>
    </w:p>
    <w:p w:rsidR="00F40D84" w:rsidRPr="009D60B5" w:rsidRDefault="00F40D84" w:rsidP="00F40D84">
      <w:pPr>
        <w:widowControl w:val="0"/>
        <w:suppressAutoHyphens/>
        <w:autoSpaceDE w:val="0"/>
        <w:autoSpaceDN w:val="0"/>
        <w:adjustRightInd w:val="0"/>
        <w:ind w:firstLine="709"/>
        <w:jc w:val="both"/>
        <w:textAlignment w:val="baseline"/>
        <w:rPr>
          <w:rFonts w:eastAsia="DejaVu Sans" w:cs="DejaVu Sans"/>
          <w:kern w:val="3"/>
          <w:sz w:val="28"/>
          <w:szCs w:val="28"/>
          <w:lang w:eastAsia="zh-CN" w:bidi="hi-IN"/>
        </w:rPr>
      </w:pPr>
      <w:r w:rsidRPr="009D60B5">
        <w:rPr>
          <w:rFonts w:eastAsia="DejaVu Sans" w:cs="DejaVu Sans"/>
          <w:kern w:val="3"/>
          <w:sz w:val="28"/>
          <w:szCs w:val="28"/>
          <w:lang w:eastAsia="zh-CN" w:bidi="hi-IN"/>
        </w:rPr>
        <w:t xml:space="preserve">осуществления оценки качества предоставления муниципальной услуги; </w:t>
      </w:r>
    </w:p>
    <w:p w:rsidR="00F40D84" w:rsidRPr="009D60B5" w:rsidRDefault="00F40D84" w:rsidP="00F40D84">
      <w:pPr>
        <w:widowControl w:val="0"/>
        <w:suppressAutoHyphens/>
        <w:autoSpaceDE w:val="0"/>
        <w:autoSpaceDN w:val="0"/>
        <w:adjustRightInd w:val="0"/>
        <w:ind w:firstLine="709"/>
        <w:jc w:val="both"/>
        <w:textAlignment w:val="baseline"/>
        <w:rPr>
          <w:rFonts w:eastAsia="DejaVu Sans" w:cs="DejaVu Sans"/>
          <w:kern w:val="3"/>
          <w:sz w:val="28"/>
          <w:szCs w:val="28"/>
          <w:lang w:eastAsia="zh-CN" w:bidi="hi-IN"/>
        </w:rPr>
      </w:pPr>
      <w:r w:rsidRPr="009D60B5">
        <w:rPr>
          <w:rFonts w:eastAsia="DejaVu Sans" w:cs="DejaVu Sans"/>
          <w:kern w:val="3"/>
          <w:sz w:val="28"/>
          <w:szCs w:val="28"/>
          <w:lang w:eastAsia="zh-CN" w:bidi="hi-I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40D84" w:rsidRPr="009D60B5" w:rsidRDefault="00F40D84" w:rsidP="00F40D84">
      <w:pPr>
        <w:widowControl w:val="0"/>
        <w:suppressAutoHyphens/>
        <w:autoSpaceDE w:val="0"/>
        <w:autoSpaceDN w:val="0"/>
        <w:adjustRightInd w:val="0"/>
        <w:ind w:firstLine="709"/>
        <w:jc w:val="both"/>
        <w:textAlignment w:val="baseline"/>
        <w:rPr>
          <w:rFonts w:eastAsia="DejaVu Sans" w:cs="DejaVu Sans"/>
          <w:kern w:val="3"/>
          <w:sz w:val="28"/>
          <w:szCs w:val="28"/>
          <w:lang w:eastAsia="zh-CN" w:bidi="hi-IN"/>
        </w:rPr>
      </w:pPr>
      <w:r w:rsidRPr="009D60B5">
        <w:rPr>
          <w:rFonts w:eastAsia="DejaVu Sans" w:cs="DejaVu Sans"/>
          <w:kern w:val="3"/>
          <w:sz w:val="28"/>
          <w:szCs w:val="28"/>
          <w:lang w:eastAsia="zh-CN" w:bidi="hi-IN"/>
        </w:rPr>
        <w:t xml:space="preserve">2.17.6. Заявителю обеспечивается возможность предоставления нескольких государственных и (или) муниципальных услуг в МФЦ </w:t>
      </w:r>
      <w:r w:rsidRPr="009D60B5">
        <w:rPr>
          <w:rFonts w:eastAsia="DejaVu Sans" w:cs="DejaVu Sans"/>
          <w:kern w:val="3"/>
          <w:sz w:val="28"/>
          <w:szCs w:val="28"/>
          <w:lang w:eastAsia="zh-CN" w:bidi="hi-IN"/>
        </w:rPr>
        <w:br/>
        <w:t xml:space="preserve">в соответствии со статьей 15.1 Федерального закона </w:t>
      </w:r>
      <w:r w:rsidRPr="009D60B5">
        <w:rPr>
          <w:rFonts w:eastAsia="DejaVu Sans" w:cs="DejaVu Sans"/>
          <w:iCs/>
          <w:kern w:val="3"/>
          <w:sz w:val="28"/>
          <w:szCs w:val="28"/>
          <w:lang w:eastAsia="zh-CN" w:bidi="hi-IN"/>
        </w:rPr>
        <w:t>от 27 июля 2010 г</w:t>
      </w:r>
      <w:r w:rsidRPr="00952A49">
        <w:rPr>
          <w:rFonts w:eastAsia="DejaVu Sans" w:cs="DejaVu Sans"/>
          <w:iCs/>
          <w:kern w:val="3"/>
          <w:sz w:val="28"/>
          <w:szCs w:val="28"/>
          <w:lang w:eastAsia="zh-CN" w:bidi="hi-IN"/>
        </w:rPr>
        <w:t>ода</w:t>
      </w:r>
      <w:r w:rsidRPr="009D60B5">
        <w:rPr>
          <w:rFonts w:eastAsia="DejaVu Sans" w:cs="DejaVu Sans"/>
          <w:iCs/>
          <w:kern w:val="3"/>
          <w:sz w:val="28"/>
          <w:szCs w:val="28"/>
          <w:lang w:eastAsia="zh-CN" w:bidi="hi-IN"/>
        </w:rPr>
        <w:t xml:space="preserve"> </w:t>
      </w:r>
      <w:r w:rsidRPr="009D60B5">
        <w:rPr>
          <w:rFonts w:eastAsia="DejaVu Sans" w:cs="DejaVu Sans"/>
          <w:iCs/>
          <w:kern w:val="3"/>
          <w:sz w:val="28"/>
          <w:szCs w:val="28"/>
          <w:lang w:eastAsia="zh-CN" w:bidi="hi-IN"/>
        </w:rPr>
        <w:br/>
        <w:t xml:space="preserve">№ 210-ФЗ </w:t>
      </w:r>
      <w:r w:rsidRPr="00952A49">
        <w:rPr>
          <w:rFonts w:eastAsia="DejaVu Sans" w:cs="DejaVu Sans"/>
          <w:iCs/>
          <w:kern w:val="3"/>
          <w:sz w:val="28"/>
          <w:szCs w:val="28"/>
          <w:lang w:eastAsia="zh-CN" w:bidi="hi-IN"/>
        </w:rPr>
        <w:t>«</w:t>
      </w:r>
      <w:r w:rsidRPr="009D60B5">
        <w:rPr>
          <w:rFonts w:eastAsia="DejaVu Sans" w:cs="DejaVu Sans"/>
          <w:iCs/>
          <w:kern w:val="3"/>
          <w:sz w:val="28"/>
          <w:szCs w:val="28"/>
          <w:lang w:eastAsia="zh-CN" w:bidi="hi-IN"/>
        </w:rPr>
        <w:t xml:space="preserve">Об организации предоставления государственных </w:t>
      </w:r>
      <w:r w:rsidRPr="009D60B5">
        <w:rPr>
          <w:rFonts w:eastAsia="DejaVu Sans" w:cs="DejaVu Sans"/>
          <w:iCs/>
          <w:kern w:val="3"/>
          <w:sz w:val="28"/>
          <w:szCs w:val="28"/>
          <w:lang w:eastAsia="zh-CN" w:bidi="hi-IN"/>
        </w:rPr>
        <w:br/>
        <w:t>и муниципальных услуг</w:t>
      </w:r>
      <w:r w:rsidRPr="00952A49">
        <w:rPr>
          <w:rFonts w:eastAsia="DejaVu Sans" w:cs="DejaVu Sans"/>
          <w:iCs/>
          <w:kern w:val="3"/>
          <w:sz w:val="28"/>
          <w:szCs w:val="28"/>
          <w:lang w:eastAsia="zh-CN" w:bidi="hi-IN"/>
        </w:rPr>
        <w:t>»</w:t>
      </w:r>
      <w:r w:rsidRPr="009D60B5">
        <w:rPr>
          <w:rFonts w:eastAsia="DejaVu Sans" w:cs="DejaVu Sans"/>
          <w:kern w:val="3"/>
          <w:sz w:val="28"/>
          <w:szCs w:val="28"/>
          <w:lang w:eastAsia="zh-CN" w:bidi="hi-IN"/>
        </w:rPr>
        <w:t xml:space="preserve"> раздела </w:t>
      </w:r>
      <w:r w:rsidRPr="00952A49">
        <w:rPr>
          <w:rFonts w:eastAsia="DejaVu Sans" w:cs="DejaVu Sans"/>
          <w:kern w:val="3"/>
          <w:sz w:val="28"/>
          <w:szCs w:val="28"/>
          <w:lang w:eastAsia="zh-CN" w:bidi="hi-IN"/>
        </w:rPr>
        <w:t>«</w:t>
      </w:r>
      <w:r w:rsidRPr="009D60B5">
        <w:rPr>
          <w:rFonts w:eastAsia="DejaVu Sans" w:cs="DejaVu Sans"/>
          <w:kern w:val="3"/>
          <w:sz w:val="28"/>
          <w:szCs w:val="28"/>
          <w:lang w:eastAsia="zh-CN" w:bidi="hi-IN"/>
        </w:rPr>
        <w:t>Стандарт предоставления государственной (муниципальной) услуги</w:t>
      </w:r>
      <w:r w:rsidRPr="00952A49">
        <w:rPr>
          <w:rFonts w:eastAsia="DejaVu Sans" w:cs="DejaVu Sans"/>
          <w:kern w:val="3"/>
          <w:sz w:val="28"/>
          <w:szCs w:val="28"/>
          <w:lang w:eastAsia="zh-CN" w:bidi="hi-IN"/>
        </w:rPr>
        <w:t>»</w:t>
      </w:r>
      <w:r w:rsidRPr="009D60B5">
        <w:rPr>
          <w:rFonts w:eastAsia="DejaVu Sans" w:cs="DejaVu Sans"/>
          <w:kern w:val="3"/>
          <w:sz w:val="28"/>
          <w:szCs w:val="28"/>
          <w:lang w:eastAsia="zh-CN" w:bidi="hi-IN"/>
        </w:rPr>
        <w:t xml:space="preserve"> (далее – комплексный запрос).</w:t>
      </w:r>
    </w:p>
    <w:p w:rsidR="00F40D84" w:rsidRPr="00E7603F" w:rsidRDefault="00F40D84" w:rsidP="00F40D84">
      <w:pPr>
        <w:suppressAutoHyphens/>
        <w:ind w:firstLine="709"/>
        <w:jc w:val="both"/>
        <w:rPr>
          <w:sz w:val="24"/>
          <w:szCs w:val="24"/>
          <w:lang w:eastAsia="zh-CN"/>
        </w:rPr>
      </w:pPr>
      <w:r w:rsidRPr="00E7603F">
        <w:rPr>
          <w:color w:val="000000"/>
          <w:sz w:val="28"/>
          <w:szCs w:val="28"/>
          <w:lang w:eastAsia="zh-CN"/>
        </w:rPr>
        <w:t>Получение муниципальной услуги, предусмотренной настоящим Регламентом в МФЦ, при подаче Заявителем комплексного запроса не предусмотрено.</w:t>
      </w:r>
    </w:p>
    <w:p w:rsidR="00F40D84" w:rsidRPr="00E7603F" w:rsidRDefault="00F40D84" w:rsidP="00F40D84">
      <w:pPr>
        <w:suppressAutoHyphens/>
        <w:ind w:firstLine="709"/>
        <w:jc w:val="both"/>
        <w:rPr>
          <w:color w:val="000000"/>
          <w:sz w:val="28"/>
          <w:szCs w:val="28"/>
          <w:lang w:eastAsia="zh-CN"/>
        </w:rPr>
      </w:pPr>
    </w:p>
    <w:p w:rsidR="00F40D84" w:rsidRPr="00952A49" w:rsidRDefault="00F40D84" w:rsidP="00F40D84">
      <w:pPr>
        <w:widowControl w:val="0"/>
        <w:suppressAutoHyphens/>
        <w:autoSpaceDN w:val="0"/>
        <w:adjustRightInd w:val="0"/>
        <w:ind w:firstLine="709"/>
        <w:jc w:val="center"/>
        <w:textAlignment w:val="baseline"/>
        <w:rPr>
          <w:rFonts w:eastAsia="DejaVu Sans"/>
          <w:color w:val="000000"/>
          <w:kern w:val="3"/>
          <w:sz w:val="28"/>
          <w:szCs w:val="28"/>
          <w:lang w:eastAsia="zh-CN" w:bidi="hi-IN"/>
        </w:rPr>
      </w:pPr>
      <w:r w:rsidRPr="00952A49">
        <w:rPr>
          <w:rFonts w:eastAsia="DejaVu Sans" w:cs="DejaVu Sans"/>
          <w:color w:val="000000"/>
          <w:kern w:val="3"/>
          <w:sz w:val="28"/>
          <w:szCs w:val="28"/>
          <w:lang w:eastAsia="zh-CN" w:bidi="hi-IN"/>
        </w:rPr>
        <w:t>2.18.</w:t>
      </w:r>
      <w:r>
        <w:rPr>
          <w:rFonts w:eastAsia="DejaVu Sans" w:cs="DejaVu Sans"/>
          <w:color w:val="000000"/>
          <w:kern w:val="3"/>
          <w:sz w:val="28"/>
          <w:szCs w:val="28"/>
          <w:lang w:eastAsia="zh-CN" w:bidi="hi-IN"/>
        </w:rPr>
        <w:t xml:space="preserve"> </w:t>
      </w:r>
      <w:r w:rsidRPr="003E55E7">
        <w:rPr>
          <w:rFonts w:eastAsia="DejaVu Sans" w:cs="DejaVu Sans"/>
          <w:color w:val="000000"/>
          <w:kern w:val="3"/>
          <w:sz w:val="28"/>
          <w:szCs w:val="28"/>
          <w:lang w:eastAsia="zh-CN" w:bidi="hi-IN"/>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40D84" w:rsidRPr="00952A49" w:rsidRDefault="00F40D84" w:rsidP="00F40D84">
      <w:pPr>
        <w:widowControl w:val="0"/>
        <w:suppressAutoHyphens/>
        <w:autoSpaceDN w:val="0"/>
        <w:adjustRightInd w:val="0"/>
        <w:ind w:firstLine="709"/>
        <w:jc w:val="center"/>
        <w:textAlignment w:val="baseline"/>
        <w:rPr>
          <w:rFonts w:eastAsia="DejaVu Sans"/>
          <w:color w:val="000000"/>
          <w:kern w:val="3"/>
          <w:sz w:val="28"/>
          <w:szCs w:val="28"/>
          <w:lang w:eastAsia="zh-CN" w:bidi="hi-IN"/>
        </w:rPr>
      </w:pPr>
      <w:r>
        <w:rPr>
          <w:rFonts w:eastAsia="DejaVu Sans"/>
          <w:color w:val="000000"/>
          <w:kern w:val="3"/>
          <w:sz w:val="28"/>
          <w:szCs w:val="28"/>
          <w:lang w:eastAsia="zh-CN" w:bidi="hi-IN"/>
        </w:rPr>
        <w:t xml:space="preserve"> </w:t>
      </w:r>
    </w:p>
    <w:p w:rsidR="00F40D84" w:rsidRPr="00952A49" w:rsidRDefault="00F40D84" w:rsidP="00F40D84">
      <w:pPr>
        <w:widowControl w:val="0"/>
        <w:suppressAutoHyphens/>
        <w:autoSpaceDE w:val="0"/>
        <w:autoSpaceDN w:val="0"/>
        <w:adjustRightInd w:val="0"/>
        <w:ind w:firstLine="709"/>
        <w:jc w:val="both"/>
        <w:textAlignment w:val="baseline"/>
        <w:rPr>
          <w:rFonts w:eastAsia="DejaVu Sans" w:cs="DejaVu Sans"/>
          <w:kern w:val="3"/>
          <w:sz w:val="28"/>
          <w:szCs w:val="28"/>
          <w:lang w:eastAsia="zh-CN" w:bidi="hi-IN"/>
        </w:rPr>
      </w:pPr>
      <w:r w:rsidRPr="00952A49">
        <w:rPr>
          <w:rFonts w:eastAsia="DejaVu Sans" w:cs="DejaVu Sans"/>
          <w:kern w:val="3"/>
          <w:sz w:val="28"/>
          <w:szCs w:val="28"/>
          <w:lang w:eastAsia="zh-CN" w:bidi="hi-IN"/>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F40D84" w:rsidRPr="00952A49" w:rsidRDefault="00F40D84" w:rsidP="00F40D84">
      <w:pPr>
        <w:widowControl w:val="0"/>
        <w:tabs>
          <w:tab w:val="left" w:pos="8232"/>
        </w:tabs>
        <w:suppressAutoHyphens/>
        <w:autoSpaceDN w:val="0"/>
        <w:ind w:firstLine="709"/>
        <w:jc w:val="both"/>
        <w:textAlignment w:val="baseline"/>
        <w:rPr>
          <w:rFonts w:eastAsia="DejaVu Sans" w:cs="DejaVu Sans"/>
          <w:kern w:val="3"/>
          <w:sz w:val="28"/>
          <w:szCs w:val="28"/>
          <w:lang w:eastAsia="zh-CN" w:bidi="hi-IN"/>
        </w:rPr>
      </w:pPr>
      <w:r w:rsidRPr="00952A49">
        <w:rPr>
          <w:rFonts w:eastAsia="DejaVu Sans" w:cs="DejaVu Sans"/>
          <w:kern w:val="3"/>
          <w:sz w:val="28"/>
          <w:szCs w:val="28"/>
          <w:lang w:eastAsia="zh-CN" w:bidi="hi-IN"/>
        </w:rPr>
        <w:t>на бумажном носителе в</w:t>
      </w:r>
      <w:r w:rsidRPr="00952A49">
        <w:rPr>
          <w:rFonts w:eastAsia="Calibri" w:cs="DejaVu Sans"/>
          <w:kern w:val="3"/>
          <w:sz w:val="28"/>
          <w:szCs w:val="28"/>
          <w:lang w:eastAsia="en-US" w:bidi="hi-IN"/>
        </w:rPr>
        <w:t xml:space="preserve"> Уполномоченный орган </w:t>
      </w:r>
      <w:r w:rsidRPr="00952A49">
        <w:rPr>
          <w:rFonts w:eastAsia="DejaVu Sans" w:cs="DejaVu Sans"/>
          <w:kern w:val="3"/>
          <w:sz w:val="28"/>
          <w:szCs w:val="28"/>
          <w:lang w:eastAsia="zh-CN" w:bidi="hi-IN"/>
        </w:rPr>
        <w:t xml:space="preserve">при личном обращении; </w:t>
      </w:r>
    </w:p>
    <w:p w:rsidR="00F40D84" w:rsidRPr="00952A49" w:rsidRDefault="00F40D84" w:rsidP="00F40D84">
      <w:pPr>
        <w:widowControl w:val="0"/>
        <w:tabs>
          <w:tab w:val="left" w:pos="8232"/>
        </w:tabs>
        <w:suppressAutoHyphens/>
        <w:autoSpaceDN w:val="0"/>
        <w:ind w:firstLine="709"/>
        <w:jc w:val="both"/>
        <w:textAlignment w:val="baseline"/>
        <w:rPr>
          <w:rFonts w:eastAsia="DejaVu Sans" w:cs="DejaVu Sans"/>
          <w:kern w:val="3"/>
          <w:sz w:val="28"/>
          <w:szCs w:val="28"/>
          <w:lang w:eastAsia="zh-CN" w:bidi="hi-IN"/>
        </w:rPr>
      </w:pPr>
      <w:r w:rsidRPr="00952A49">
        <w:rPr>
          <w:rFonts w:eastAsia="DejaVu Sans" w:cs="DejaVu Sans"/>
          <w:kern w:val="3"/>
          <w:sz w:val="28"/>
          <w:szCs w:val="28"/>
          <w:lang w:eastAsia="zh-CN" w:bidi="hi-IN"/>
        </w:rPr>
        <w:t>на бумажном носителе в Уполномоченный орган посредством почтовой связи</w:t>
      </w:r>
      <w:r>
        <w:rPr>
          <w:rFonts w:eastAsia="DejaVu Sans" w:cs="DejaVu Sans"/>
          <w:kern w:val="3"/>
          <w:sz w:val="28"/>
          <w:szCs w:val="28"/>
          <w:lang w:eastAsia="zh-CN" w:bidi="hi-IN"/>
        </w:rPr>
        <w:t xml:space="preserve"> с уведомлением о вручении</w:t>
      </w:r>
      <w:r w:rsidRPr="00952A49">
        <w:rPr>
          <w:rFonts w:eastAsia="DejaVu Sans" w:cs="DejaVu Sans"/>
          <w:kern w:val="3"/>
          <w:sz w:val="28"/>
          <w:szCs w:val="28"/>
          <w:lang w:eastAsia="zh-CN" w:bidi="hi-IN"/>
        </w:rPr>
        <w:t>;</w:t>
      </w:r>
    </w:p>
    <w:p w:rsidR="00F40D84" w:rsidRPr="00952A49" w:rsidRDefault="00F40D84" w:rsidP="00F40D84">
      <w:pPr>
        <w:widowControl w:val="0"/>
        <w:suppressAutoHyphens/>
        <w:autoSpaceDE w:val="0"/>
        <w:autoSpaceDN w:val="0"/>
        <w:adjustRightInd w:val="0"/>
        <w:ind w:firstLine="709"/>
        <w:jc w:val="both"/>
        <w:textAlignment w:val="baseline"/>
        <w:rPr>
          <w:rFonts w:eastAsia="DejaVu Sans" w:cs="DejaVu Sans"/>
          <w:kern w:val="3"/>
          <w:sz w:val="28"/>
          <w:szCs w:val="28"/>
          <w:lang w:eastAsia="zh-CN" w:bidi="hi-IN"/>
        </w:rPr>
      </w:pPr>
      <w:r w:rsidRPr="00952A49">
        <w:rPr>
          <w:rFonts w:eastAsia="DejaVu Sans" w:cs="DejaVu Sans"/>
          <w:kern w:val="3"/>
          <w:sz w:val="28"/>
          <w:szCs w:val="28"/>
          <w:lang w:eastAsia="zh-CN" w:bidi="hi-IN"/>
        </w:rPr>
        <w:t>на бумажном носителе в МФЦ при личном обращении;</w:t>
      </w:r>
    </w:p>
    <w:p w:rsidR="00F40D84" w:rsidRPr="002119C6" w:rsidRDefault="00F40D84" w:rsidP="00F40D84">
      <w:pPr>
        <w:widowControl w:val="0"/>
        <w:suppressAutoHyphens/>
        <w:autoSpaceDE w:val="0"/>
        <w:autoSpaceDN w:val="0"/>
        <w:adjustRightInd w:val="0"/>
        <w:ind w:firstLine="709"/>
        <w:jc w:val="both"/>
        <w:textAlignment w:val="baseline"/>
        <w:rPr>
          <w:rFonts w:eastAsia="DejaVu Sans" w:cs="DejaVu Sans"/>
          <w:kern w:val="3"/>
          <w:sz w:val="24"/>
          <w:szCs w:val="24"/>
          <w:lang w:eastAsia="zh-CN" w:bidi="hi-IN"/>
        </w:rPr>
      </w:pPr>
      <w:r w:rsidRPr="00952A49">
        <w:rPr>
          <w:rFonts w:eastAsia="DejaVu Sans" w:cs="DejaVu Sans"/>
          <w:kern w:val="3"/>
          <w:sz w:val="28"/>
          <w:szCs w:val="28"/>
          <w:lang w:eastAsia="zh-CN" w:bidi="hi-IN"/>
        </w:rPr>
        <w:t xml:space="preserve">в форме электронных документов с использованием информационно-телекоммуникационных технологий, включая использование </w:t>
      </w:r>
      <w:r>
        <w:rPr>
          <w:rFonts w:eastAsia="DejaVu Sans" w:cs="DejaVu Sans"/>
          <w:kern w:val="3"/>
          <w:sz w:val="28"/>
          <w:szCs w:val="28"/>
          <w:lang w:eastAsia="zh-CN" w:bidi="hi-IN"/>
        </w:rPr>
        <w:t xml:space="preserve">Единого портала, </w:t>
      </w:r>
      <w:r w:rsidRPr="002119C6">
        <w:rPr>
          <w:rFonts w:eastAsia="DejaVu Sans" w:cs="DejaVu Sans"/>
          <w:kern w:val="3"/>
          <w:sz w:val="28"/>
          <w:szCs w:val="28"/>
          <w:lang w:eastAsia="zh-CN" w:bidi="hi-IN"/>
        </w:rPr>
        <w:t>Регионального портала.</w:t>
      </w:r>
    </w:p>
    <w:p w:rsidR="00F40D84" w:rsidRPr="00952A49" w:rsidRDefault="00F40D84" w:rsidP="00F40D84">
      <w:pPr>
        <w:widowControl w:val="0"/>
        <w:suppressAutoHyphens/>
        <w:autoSpaceDE w:val="0"/>
        <w:autoSpaceDN w:val="0"/>
        <w:adjustRightInd w:val="0"/>
        <w:ind w:firstLine="709"/>
        <w:jc w:val="both"/>
        <w:textAlignment w:val="baseline"/>
        <w:rPr>
          <w:rFonts w:eastAsia="DejaVu Sans" w:cs="DejaVu Sans"/>
          <w:kern w:val="3"/>
          <w:sz w:val="28"/>
          <w:szCs w:val="28"/>
          <w:lang w:eastAsia="zh-CN" w:bidi="hi-IN"/>
        </w:rPr>
      </w:pPr>
      <w:r w:rsidRPr="002119C6">
        <w:rPr>
          <w:rFonts w:eastAsia="DejaVu Sans" w:cs="DejaVu Sans"/>
          <w:kern w:val="3"/>
          <w:sz w:val="28"/>
          <w:szCs w:val="28"/>
          <w:lang w:eastAsia="zh-CN" w:bidi="hi-IN"/>
        </w:rPr>
        <w:t>2.18.2. МФЦ при обращении Заявителя за предоставлением</w:t>
      </w:r>
      <w:r w:rsidRPr="00952A49">
        <w:rPr>
          <w:rFonts w:eastAsia="DejaVu Sans" w:cs="DejaVu Sans"/>
          <w:kern w:val="3"/>
          <w:sz w:val="28"/>
          <w:szCs w:val="28"/>
          <w:lang w:eastAsia="zh-CN" w:bidi="hi-IN"/>
        </w:rPr>
        <w:t xml:space="preserve"> муниципальной услуги осуществляют: </w:t>
      </w:r>
    </w:p>
    <w:p w:rsidR="00F40D84" w:rsidRPr="00952A49" w:rsidRDefault="00F40D84" w:rsidP="00F40D84">
      <w:pPr>
        <w:widowControl w:val="0"/>
        <w:suppressAutoHyphens/>
        <w:autoSpaceDN w:val="0"/>
        <w:ind w:firstLine="709"/>
        <w:jc w:val="both"/>
        <w:textAlignment w:val="baseline"/>
        <w:rPr>
          <w:rFonts w:eastAsia="DejaVu Sans" w:cs="DejaVu Sans"/>
          <w:kern w:val="3"/>
          <w:sz w:val="28"/>
          <w:szCs w:val="28"/>
          <w:lang w:eastAsia="zh-CN" w:bidi="hi-IN"/>
        </w:rPr>
      </w:pPr>
      <w:r w:rsidRPr="00952A49">
        <w:rPr>
          <w:rFonts w:eastAsia="DejaVu Sans" w:cs="DejaVu Sans"/>
          <w:kern w:val="3"/>
          <w:sz w:val="28"/>
          <w:szCs w:val="28"/>
          <w:lang w:bidi="hi-IN"/>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40D84" w:rsidRPr="00952A49" w:rsidRDefault="00F40D84" w:rsidP="00F40D84">
      <w:pPr>
        <w:widowControl w:val="0"/>
        <w:suppressAutoHyphens/>
        <w:autoSpaceDN w:val="0"/>
        <w:ind w:firstLine="709"/>
        <w:jc w:val="both"/>
        <w:textAlignment w:val="baseline"/>
        <w:rPr>
          <w:rFonts w:eastAsia="Calibri" w:cs="DejaVu Sans"/>
          <w:kern w:val="3"/>
          <w:sz w:val="28"/>
          <w:szCs w:val="28"/>
          <w:lang w:eastAsia="en-US" w:bidi="hi-IN"/>
        </w:rPr>
      </w:pPr>
      <w:r w:rsidRPr="00952A49">
        <w:rPr>
          <w:rFonts w:eastAsia="DejaVu Sans" w:cs="DejaVu Sans"/>
          <w:kern w:val="3"/>
          <w:sz w:val="28"/>
          <w:szCs w:val="28"/>
          <w:lang w:bidi="hi-IN"/>
        </w:rPr>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952A49">
        <w:rPr>
          <w:rFonts w:eastAsia="DejaVu Sans" w:cs="DejaVu Sans"/>
          <w:kern w:val="3"/>
          <w:sz w:val="28"/>
          <w:szCs w:val="28"/>
          <w:lang w:bidi="hi-IN"/>
        </w:rPr>
        <w:br/>
        <w:t>в</w:t>
      </w:r>
      <w:r w:rsidRPr="00952A49">
        <w:rPr>
          <w:rFonts w:eastAsia="Calibri" w:cs="DejaVu Sans"/>
          <w:kern w:val="3"/>
          <w:sz w:val="28"/>
          <w:szCs w:val="28"/>
          <w:lang w:eastAsia="en-US" w:bidi="hi-IN"/>
        </w:rPr>
        <w:t xml:space="preserve"> Уполномоченный орган</w:t>
      </w:r>
      <w:r w:rsidRPr="00952A49">
        <w:rPr>
          <w:rFonts w:eastAsia="DejaVu Sans" w:cs="DejaVu Sans"/>
          <w:kern w:val="3"/>
          <w:sz w:val="28"/>
          <w:szCs w:val="28"/>
          <w:lang w:bidi="hi-IN"/>
        </w:rPr>
        <w:t>.</w:t>
      </w:r>
    </w:p>
    <w:p w:rsidR="00F40D84" w:rsidRPr="00952A49" w:rsidRDefault="00F40D84" w:rsidP="00F40D84">
      <w:pPr>
        <w:widowControl w:val="0"/>
        <w:suppressAutoHyphens/>
        <w:autoSpaceDE w:val="0"/>
        <w:autoSpaceDN w:val="0"/>
        <w:adjustRightInd w:val="0"/>
        <w:ind w:firstLine="709"/>
        <w:jc w:val="both"/>
        <w:textAlignment w:val="baseline"/>
        <w:rPr>
          <w:rFonts w:eastAsia="DejaVu Sans" w:cs="DejaVu Sans"/>
          <w:kern w:val="3"/>
          <w:sz w:val="28"/>
          <w:szCs w:val="28"/>
          <w:lang w:eastAsia="zh-CN" w:bidi="hi-IN"/>
        </w:rPr>
      </w:pPr>
      <w:r w:rsidRPr="00952A49">
        <w:rPr>
          <w:rFonts w:eastAsia="DejaVu Sans" w:cs="DejaVu Sans"/>
          <w:kern w:val="3"/>
          <w:sz w:val="28"/>
          <w:szCs w:val="28"/>
          <w:lang w:eastAsia="zh-CN" w:bidi="hi-IN"/>
        </w:rPr>
        <w:t xml:space="preserve">2.18.3. При направлении заявлений и документов в электронной форме </w:t>
      </w:r>
      <w:r w:rsidRPr="00952A49">
        <w:rPr>
          <w:rFonts w:eastAsia="DejaVu Sans" w:cs="DejaVu Sans"/>
          <w:kern w:val="3"/>
          <w:sz w:val="28"/>
          <w:szCs w:val="28"/>
          <w:lang w:eastAsia="zh-CN" w:bidi="hi-IN"/>
        </w:rPr>
        <w:br/>
        <w:t xml:space="preserve">с использованием </w:t>
      </w:r>
      <w:r>
        <w:rPr>
          <w:rFonts w:eastAsia="DejaVu Sans" w:cs="DejaVu Sans"/>
          <w:kern w:val="3"/>
          <w:sz w:val="28"/>
          <w:szCs w:val="28"/>
          <w:lang w:eastAsia="zh-CN" w:bidi="hi-IN"/>
        </w:rPr>
        <w:t xml:space="preserve">Единого портала, </w:t>
      </w:r>
      <w:r w:rsidRPr="00952A49">
        <w:rPr>
          <w:rFonts w:eastAsia="DejaVu Sans" w:cs="DejaVu Sans"/>
          <w:kern w:val="3"/>
          <w:sz w:val="28"/>
          <w:szCs w:val="28"/>
          <w:lang w:eastAsia="zh-CN" w:bidi="hi-IN"/>
        </w:rPr>
        <w:t xml:space="preserve">Регионального портала </w:t>
      </w:r>
      <w:r>
        <w:rPr>
          <w:rFonts w:eastAsia="DejaVu Sans" w:cs="DejaVu Sans"/>
          <w:kern w:val="3"/>
          <w:sz w:val="28"/>
          <w:szCs w:val="28"/>
          <w:lang w:eastAsia="zh-CN" w:bidi="hi-IN"/>
        </w:rPr>
        <w:t xml:space="preserve">юридическими лицами </w:t>
      </w:r>
      <w:r w:rsidRPr="00952A49">
        <w:rPr>
          <w:rFonts w:eastAsia="DejaVu Sans" w:cs="DejaVu Sans"/>
          <w:kern w:val="3"/>
          <w:sz w:val="28"/>
          <w:szCs w:val="28"/>
          <w:lang w:eastAsia="zh-CN" w:bidi="hi-IN"/>
        </w:rPr>
        <w:t>заявление и документы должны быть подписаны усиленной </w:t>
      </w:r>
      <w:hyperlink r:id="rId6" w:anchor="/document/12184522/entry/54" w:history="1">
        <w:r w:rsidRPr="00952A49">
          <w:rPr>
            <w:rFonts w:eastAsia="DejaVu Sans" w:cs="DejaVu Sans"/>
            <w:kern w:val="3"/>
            <w:sz w:val="28"/>
            <w:szCs w:val="28"/>
            <w:lang w:eastAsia="zh-CN" w:bidi="hi-IN"/>
          </w:rPr>
          <w:t>квалифицированной электронной подписью</w:t>
        </w:r>
      </w:hyperlink>
      <w:r w:rsidRPr="00952A49">
        <w:rPr>
          <w:rFonts w:eastAsia="DejaVu Sans" w:cs="DejaVu Sans"/>
          <w:kern w:val="3"/>
          <w:sz w:val="28"/>
          <w:szCs w:val="28"/>
          <w:lang w:eastAsia="zh-CN" w:bidi="hi-IN"/>
        </w:rPr>
        <w:t xml:space="preserve"> в соответствии с требованиями </w:t>
      </w:r>
      <w:hyperlink r:id="rId7" w:anchor="/document/12184522/entry/0" w:history="1">
        <w:r w:rsidRPr="00952A49">
          <w:rPr>
            <w:rFonts w:eastAsia="DejaVu Sans" w:cs="DejaVu Sans"/>
            <w:kern w:val="3"/>
            <w:sz w:val="28"/>
            <w:szCs w:val="28"/>
            <w:lang w:eastAsia="zh-CN" w:bidi="hi-IN"/>
          </w:rPr>
          <w:t>Федерального закона</w:t>
        </w:r>
      </w:hyperlink>
      <w:r w:rsidRPr="00952A49">
        <w:rPr>
          <w:rFonts w:eastAsia="DejaVu Sans" w:cs="DejaVu Sans"/>
          <w:kern w:val="3"/>
          <w:sz w:val="28"/>
          <w:szCs w:val="28"/>
          <w:lang w:eastAsia="zh-CN" w:bidi="hi-IN"/>
        </w:rPr>
        <w:t xml:space="preserve"> от 6 апреля 2011 г</w:t>
      </w:r>
      <w:r>
        <w:rPr>
          <w:rFonts w:eastAsia="DejaVu Sans" w:cs="DejaVu Sans"/>
          <w:kern w:val="3"/>
          <w:sz w:val="28"/>
          <w:szCs w:val="28"/>
          <w:lang w:eastAsia="zh-CN" w:bidi="hi-IN"/>
        </w:rPr>
        <w:t xml:space="preserve">ода </w:t>
      </w:r>
      <w:r w:rsidRPr="00952A49">
        <w:rPr>
          <w:rFonts w:eastAsia="DejaVu Sans" w:cs="DejaVu Sans"/>
          <w:kern w:val="3"/>
          <w:sz w:val="28"/>
          <w:szCs w:val="28"/>
          <w:lang w:eastAsia="zh-CN" w:bidi="hi-IN"/>
        </w:rPr>
        <w:t xml:space="preserve">№ 63-ФЗ </w:t>
      </w:r>
      <w:r>
        <w:rPr>
          <w:rFonts w:eastAsia="DejaVu Sans" w:cs="DejaVu Sans"/>
          <w:kern w:val="3"/>
          <w:sz w:val="28"/>
          <w:szCs w:val="28"/>
          <w:lang w:eastAsia="zh-CN" w:bidi="hi-IN"/>
        </w:rPr>
        <w:t>«</w:t>
      </w:r>
      <w:r w:rsidRPr="00952A49">
        <w:rPr>
          <w:rFonts w:eastAsia="DejaVu Sans" w:cs="DejaVu Sans"/>
          <w:kern w:val="3"/>
          <w:sz w:val="28"/>
          <w:szCs w:val="28"/>
          <w:lang w:eastAsia="zh-CN" w:bidi="hi-IN"/>
        </w:rPr>
        <w:t>Об электронной подписи</w:t>
      </w:r>
      <w:r>
        <w:rPr>
          <w:rFonts w:eastAsia="DejaVu Sans" w:cs="DejaVu Sans"/>
          <w:kern w:val="3"/>
          <w:sz w:val="28"/>
          <w:szCs w:val="28"/>
          <w:lang w:eastAsia="zh-CN" w:bidi="hi-IN"/>
        </w:rPr>
        <w:t>»</w:t>
      </w:r>
      <w:r w:rsidRPr="00952A49">
        <w:rPr>
          <w:rFonts w:eastAsia="DejaVu Sans" w:cs="DejaVu Sans"/>
          <w:kern w:val="3"/>
          <w:sz w:val="28"/>
          <w:szCs w:val="28"/>
          <w:lang w:eastAsia="zh-CN" w:bidi="hi-IN"/>
        </w:rPr>
        <w:t xml:space="preserve"> и постановления Правительства Российской Федерации от 25 июня 2012 г</w:t>
      </w:r>
      <w:r>
        <w:rPr>
          <w:rFonts w:eastAsia="DejaVu Sans" w:cs="DejaVu Sans"/>
          <w:kern w:val="3"/>
          <w:sz w:val="28"/>
          <w:szCs w:val="28"/>
          <w:lang w:eastAsia="zh-CN" w:bidi="hi-IN"/>
        </w:rPr>
        <w:t>ода</w:t>
      </w:r>
      <w:r w:rsidRPr="00952A49">
        <w:rPr>
          <w:rFonts w:eastAsia="DejaVu Sans" w:cs="DejaVu Sans"/>
          <w:kern w:val="3"/>
          <w:sz w:val="28"/>
          <w:szCs w:val="28"/>
          <w:lang w:eastAsia="zh-CN" w:bidi="hi-IN"/>
        </w:rPr>
        <w:t xml:space="preserve"> № 634 </w:t>
      </w:r>
      <w:r>
        <w:rPr>
          <w:rFonts w:eastAsia="DejaVu Sans" w:cs="DejaVu Sans"/>
          <w:kern w:val="3"/>
          <w:sz w:val="28"/>
          <w:szCs w:val="28"/>
          <w:lang w:eastAsia="zh-CN" w:bidi="hi-IN"/>
        </w:rPr>
        <w:t>«</w:t>
      </w:r>
      <w:r w:rsidRPr="00952A49">
        <w:rPr>
          <w:rFonts w:eastAsia="DejaVu Sans" w:cs="DejaVu Sans"/>
          <w:kern w:val="3"/>
          <w:sz w:val="28"/>
          <w:szCs w:val="28"/>
          <w:lang w:eastAsia="zh-CN" w:bidi="hi-IN"/>
        </w:rPr>
        <w:t>О видах электронной подписи, использование которых допускается при обращении за получением государственных и муниципальных услуг</w:t>
      </w:r>
      <w:r>
        <w:rPr>
          <w:rFonts w:eastAsia="DejaVu Sans" w:cs="DejaVu Sans"/>
          <w:kern w:val="3"/>
          <w:sz w:val="28"/>
          <w:szCs w:val="28"/>
          <w:lang w:eastAsia="zh-CN" w:bidi="hi-IN"/>
        </w:rPr>
        <w:t>»</w:t>
      </w:r>
      <w:r w:rsidRPr="00952A49">
        <w:rPr>
          <w:rFonts w:eastAsia="DejaVu Sans" w:cs="DejaVu Sans"/>
          <w:kern w:val="3"/>
          <w:sz w:val="28"/>
          <w:szCs w:val="28"/>
          <w:lang w:eastAsia="zh-CN" w:bidi="hi-IN"/>
        </w:rPr>
        <w:t>.</w:t>
      </w:r>
    </w:p>
    <w:p w:rsidR="00F40D84" w:rsidRPr="00952A49" w:rsidRDefault="00F40D84" w:rsidP="00F40D84">
      <w:pPr>
        <w:widowControl w:val="0"/>
        <w:tabs>
          <w:tab w:val="left" w:pos="4270"/>
        </w:tabs>
        <w:suppressAutoHyphens/>
        <w:autoSpaceDE w:val="0"/>
        <w:autoSpaceDN w:val="0"/>
        <w:adjustRightInd w:val="0"/>
        <w:ind w:firstLine="709"/>
        <w:jc w:val="both"/>
        <w:textAlignment w:val="baseline"/>
        <w:rPr>
          <w:rFonts w:eastAsia="Tahoma" w:cs="DejaVu Sans"/>
          <w:kern w:val="3"/>
          <w:sz w:val="28"/>
          <w:szCs w:val="28"/>
          <w:lang w:bidi="hi-IN"/>
        </w:rPr>
      </w:pPr>
      <w:r w:rsidRPr="00952A49">
        <w:rPr>
          <w:rFonts w:eastAsia="Tahoma" w:cs="DejaVu Sans"/>
          <w:kern w:val="3"/>
          <w:sz w:val="28"/>
          <w:szCs w:val="28"/>
          <w:lang w:bidi="hi-IN"/>
        </w:rPr>
        <w:t>Заявитель - физическое лицо вправе использовать простую электронную подпись в случае, предусмотренном пунктом 2</w:t>
      </w:r>
      <w:r w:rsidRPr="00952A49">
        <w:rPr>
          <w:rFonts w:eastAsia="Tahoma" w:cs="DejaVu Sans"/>
          <w:kern w:val="3"/>
          <w:sz w:val="28"/>
          <w:szCs w:val="28"/>
          <w:vertAlign w:val="superscript"/>
          <w:lang w:bidi="hi-IN"/>
        </w:rPr>
        <w:t xml:space="preserve">1 </w:t>
      </w:r>
      <w:r w:rsidRPr="00952A49">
        <w:rPr>
          <w:rFonts w:eastAsia="Tahoma" w:cs="DejaVu Sans"/>
          <w:kern w:val="3"/>
          <w:sz w:val="28"/>
          <w:szCs w:val="28"/>
          <w:lang w:bidi="hi-IN"/>
        </w:rPr>
        <w:t xml:space="preserve">Правил определения видов электронной подписи, использование которых допускается при обращении </w:t>
      </w:r>
      <w:r w:rsidRPr="00952A49">
        <w:rPr>
          <w:rFonts w:eastAsia="Tahoma" w:cs="DejaVu Sans"/>
          <w:kern w:val="3"/>
          <w:sz w:val="28"/>
          <w:szCs w:val="28"/>
          <w:lang w:bidi="hi-IN"/>
        </w:rPr>
        <w:br/>
        <w:t>за получением государственных и муниципальных услуг, утвержденных постановлением Правительства Российской Федерации от 25 июня 2012 г</w:t>
      </w:r>
      <w:r>
        <w:rPr>
          <w:rFonts w:eastAsia="Tahoma" w:cs="DejaVu Sans"/>
          <w:kern w:val="3"/>
          <w:sz w:val="28"/>
          <w:szCs w:val="28"/>
          <w:lang w:bidi="hi-IN"/>
        </w:rPr>
        <w:t>ода</w:t>
      </w:r>
      <w:r w:rsidRPr="00952A49">
        <w:rPr>
          <w:rFonts w:eastAsia="Tahoma" w:cs="DejaVu Sans"/>
          <w:kern w:val="3"/>
          <w:sz w:val="28"/>
          <w:szCs w:val="28"/>
          <w:lang w:bidi="hi-IN"/>
        </w:rPr>
        <w:t xml:space="preserve"> </w:t>
      </w:r>
      <w:r w:rsidRPr="00952A49">
        <w:rPr>
          <w:rFonts w:eastAsia="Tahoma" w:cs="DejaVu Sans"/>
          <w:kern w:val="3"/>
          <w:sz w:val="28"/>
          <w:szCs w:val="28"/>
          <w:lang w:bidi="hi-IN"/>
        </w:rPr>
        <w:br/>
        <w:t xml:space="preserve">№ 634 </w:t>
      </w:r>
      <w:r>
        <w:rPr>
          <w:rFonts w:eastAsia="Tahoma" w:cs="DejaVu Sans"/>
          <w:kern w:val="3"/>
          <w:sz w:val="28"/>
          <w:szCs w:val="28"/>
          <w:lang w:bidi="hi-IN"/>
        </w:rPr>
        <w:t>«</w:t>
      </w:r>
      <w:r w:rsidRPr="00952A49">
        <w:rPr>
          <w:rFonts w:eastAsia="Tahoma" w:cs="DejaVu Sans"/>
          <w:kern w:val="3"/>
          <w:sz w:val="28"/>
          <w:szCs w:val="28"/>
          <w:lang w:bidi="hi-IN"/>
        </w:rPr>
        <w:t>О видах электронной подписи, использование которых допускается при обращении за получением государственных и муниципальных услуг</w:t>
      </w:r>
      <w:r>
        <w:rPr>
          <w:rFonts w:eastAsia="Tahoma" w:cs="DejaVu Sans"/>
          <w:kern w:val="3"/>
          <w:sz w:val="28"/>
          <w:szCs w:val="28"/>
          <w:lang w:bidi="hi-IN"/>
        </w:rPr>
        <w:t>»</w:t>
      </w:r>
      <w:r w:rsidRPr="00952A49">
        <w:rPr>
          <w:rFonts w:eastAsia="Tahoma" w:cs="DejaVu Sans"/>
          <w:kern w:val="3"/>
          <w:sz w:val="28"/>
          <w:szCs w:val="28"/>
          <w:lang w:bidi="hi-IN"/>
        </w:rPr>
        <w:t xml:space="preserve">, согласно которому, в случае если при обращении в электронной форме </w:t>
      </w:r>
      <w:r w:rsidRPr="00952A49">
        <w:rPr>
          <w:rFonts w:eastAsia="Tahoma" w:cs="DejaVu Sans"/>
          <w:kern w:val="3"/>
          <w:sz w:val="28"/>
          <w:szCs w:val="28"/>
          <w:lang w:bidi="hi-IN"/>
        </w:rPr>
        <w:br/>
        <w:t xml:space="preserve">за получением муниципальной услуги идентификация и аутентификация </w:t>
      </w:r>
      <w:r w:rsidRPr="00952A49">
        <w:rPr>
          <w:rFonts w:eastAsia="Tahoma" w:cs="DejaVu Sans"/>
          <w:kern w:val="3"/>
          <w:sz w:val="28"/>
          <w:szCs w:val="28"/>
          <w:lang w:bidi="hi-IN"/>
        </w:rPr>
        <w:lastRenderedPageBreak/>
        <w:t xml:space="preserve">Заявителя - физического лица осуществляются с использованием </w:t>
      </w:r>
      <w:r w:rsidRPr="00952A49">
        <w:rPr>
          <w:rFonts w:eastAsia="DejaVu Sans" w:cs="DejaVu Sans"/>
          <w:kern w:val="3"/>
          <w:sz w:val="28"/>
          <w:szCs w:val="28"/>
          <w:lang w:eastAsia="zh-CN" w:bidi="hi-IN"/>
        </w:rPr>
        <w:t xml:space="preserve">федеральной государственной информационной системы </w:t>
      </w:r>
      <w:r>
        <w:rPr>
          <w:rFonts w:eastAsia="DejaVu Sans" w:cs="DejaVu Sans"/>
          <w:kern w:val="3"/>
          <w:sz w:val="28"/>
          <w:szCs w:val="28"/>
          <w:lang w:eastAsia="zh-CN" w:bidi="hi-IN"/>
        </w:rPr>
        <w:t>«</w:t>
      </w:r>
      <w:r w:rsidRPr="00952A49">
        <w:rPr>
          <w:rFonts w:eastAsia="DejaVu Sans" w:cs="DejaVu Sans"/>
          <w:kern w:val="3"/>
          <w:sz w:val="28"/>
          <w:szCs w:val="28"/>
          <w:lang w:eastAsia="zh-CN" w:bidi="hi-IN"/>
        </w:rPr>
        <w:t xml:space="preserve">Единая система идентификации </w:t>
      </w:r>
      <w:r w:rsidRPr="00952A49">
        <w:rPr>
          <w:rFonts w:eastAsia="DejaVu Sans" w:cs="DejaVu Sans"/>
          <w:kern w:val="3"/>
          <w:sz w:val="28"/>
          <w:szCs w:val="28"/>
          <w:lang w:eastAsia="zh-CN" w:bidi="hi-IN"/>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eastAsia="DejaVu Sans" w:cs="DejaVu Sans"/>
          <w:kern w:val="3"/>
          <w:sz w:val="28"/>
          <w:szCs w:val="28"/>
          <w:lang w:eastAsia="zh-CN" w:bidi="hi-IN"/>
        </w:rPr>
        <w:t>»</w:t>
      </w:r>
      <w:r w:rsidRPr="00952A49">
        <w:rPr>
          <w:rFonts w:eastAsia="DejaVu Sans" w:cs="DejaVu Sans"/>
          <w:kern w:val="3"/>
          <w:sz w:val="28"/>
          <w:szCs w:val="28"/>
          <w:lang w:eastAsia="zh-CN" w:bidi="hi-IN"/>
        </w:rPr>
        <w:t xml:space="preserve"> (далее – Единая система идентификации и аутентификации)</w:t>
      </w:r>
      <w:r w:rsidRPr="00952A49">
        <w:rPr>
          <w:rFonts w:eastAsia="Tahoma" w:cs="DejaVu Sans"/>
          <w:kern w:val="3"/>
          <w:sz w:val="28"/>
          <w:szCs w:val="28"/>
          <w:lang w:bidi="hi-IN"/>
        </w:rPr>
        <w:t xml:space="preserve">, Заявитель вправе использовать простую электронную подпись при обращении </w:t>
      </w:r>
      <w:r w:rsidRPr="00952A49">
        <w:rPr>
          <w:rFonts w:eastAsia="Tahoma" w:cs="DejaVu Sans"/>
          <w:kern w:val="3"/>
          <w:sz w:val="28"/>
          <w:szCs w:val="28"/>
          <w:lang w:bidi="hi-IN"/>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F40D84" w:rsidRPr="00030382" w:rsidRDefault="00F40D84" w:rsidP="00F40D84">
      <w:pPr>
        <w:suppressAutoHyphens/>
        <w:autoSpaceDE w:val="0"/>
        <w:autoSpaceDN w:val="0"/>
        <w:adjustRightInd w:val="0"/>
        <w:jc w:val="center"/>
        <w:outlineLvl w:val="1"/>
        <w:rPr>
          <w:color w:val="000000"/>
          <w:sz w:val="28"/>
          <w:szCs w:val="28"/>
        </w:rPr>
      </w:pPr>
    </w:p>
    <w:p w:rsidR="00F40D84" w:rsidRDefault="00F40D84" w:rsidP="00F40D84">
      <w:pPr>
        <w:widowControl w:val="0"/>
        <w:suppressAutoHyphens/>
        <w:autoSpaceDE w:val="0"/>
        <w:autoSpaceDN w:val="0"/>
        <w:adjustRightInd w:val="0"/>
        <w:ind w:firstLine="720"/>
        <w:jc w:val="center"/>
        <w:outlineLvl w:val="1"/>
        <w:rPr>
          <w:color w:val="000000"/>
          <w:sz w:val="28"/>
          <w:szCs w:val="28"/>
        </w:rPr>
      </w:pPr>
      <w:r w:rsidRPr="00952A49">
        <w:rPr>
          <w:color w:val="000000"/>
          <w:sz w:val="28"/>
          <w:szCs w:val="28"/>
        </w:rPr>
        <w:t>3. Состав, последовательность и сроки выполнения</w:t>
      </w:r>
      <w:r>
        <w:rPr>
          <w:color w:val="000000"/>
          <w:sz w:val="28"/>
          <w:szCs w:val="28"/>
        </w:rPr>
        <w:t xml:space="preserve"> </w:t>
      </w:r>
      <w:r w:rsidRPr="00952A49">
        <w:rPr>
          <w:color w:val="000000"/>
          <w:sz w:val="28"/>
          <w:szCs w:val="28"/>
        </w:rPr>
        <w:t>административных процедур (действий), требования к порядку</w:t>
      </w:r>
      <w:r>
        <w:rPr>
          <w:color w:val="000000"/>
          <w:sz w:val="28"/>
          <w:szCs w:val="28"/>
        </w:rPr>
        <w:t xml:space="preserve"> </w:t>
      </w:r>
      <w:r w:rsidRPr="00952A49">
        <w:rPr>
          <w:color w:val="000000"/>
          <w:sz w:val="28"/>
          <w:szCs w:val="28"/>
        </w:rPr>
        <w:t>их выполнения, в том числе особенности выполнения</w:t>
      </w:r>
      <w:r>
        <w:rPr>
          <w:color w:val="000000"/>
          <w:sz w:val="28"/>
          <w:szCs w:val="28"/>
        </w:rPr>
        <w:t xml:space="preserve"> </w:t>
      </w:r>
      <w:r w:rsidRPr="00952A49">
        <w:rPr>
          <w:color w:val="000000"/>
          <w:sz w:val="28"/>
          <w:szCs w:val="28"/>
        </w:rPr>
        <w:t>административных процедур в электронной форме</w:t>
      </w:r>
    </w:p>
    <w:p w:rsidR="00F40D84" w:rsidRPr="00030382" w:rsidRDefault="00F40D84" w:rsidP="00F40D84">
      <w:pPr>
        <w:widowControl w:val="0"/>
        <w:suppressAutoHyphens/>
        <w:autoSpaceDE w:val="0"/>
        <w:autoSpaceDN w:val="0"/>
        <w:adjustRightInd w:val="0"/>
        <w:ind w:firstLine="720"/>
        <w:jc w:val="center"/>
        <w:outlineLvl w:val="1"/>
        <w:rPr>
          <w:color w:val="000000"/>
          <w:sz w:val="28"/>
          <w:szCs w:val="28"/>
        </w:rPr>
      </w:pPr>
    </w:p>
    <w:p w:rsidR="00F40D84" w:rsidRPr="00952A49" w:rsidRDefault="00F40D84" w:rsidP="00F40D84">
      <w:pPr>
        <w:ind w:firstLine="709"/>
        <w:jc w:val="center"/>
        <w:rPr>
          <w:sz w:val="28"/>
          <w:szCs w:val="28"/>
        </w:rPr>
      </w:pPr>
      <w:r w:rsidRPr="00952A49">
        <w:rPr>
          <w:sz w:val="28"/>
          <w:szCs w:val="28"/>
        </w:rPr>
        <w:t xml:space="preserve">3.1. Исчерпывающий перечень административных процедур </w:t>
      </w:r>
    </w:p>
    <w:p w:rsidR="00F40D84" w:rsidRPr="00952A49" w:rsidRDefault="00F40D84" w:rsidP="00F40D84">
      <w:pPr>
        <w:ind w:firstLine="709"/>
        <w:jc w:val="center"/>
        <w:rPr>
          <w:sz w:val="28"/>
          <w:szCs w:val="28"/>
        </w:rPr>
      </w:pPr>
      <w:r w:rsidRPr="00952A49">
        <w:rPr>
          <w:sz w:val="28"/>
          <w:szCs w:val="28"/>
        </w:rPr>
        <w:t>(действий) при предоставлении муниципальной услуги</w:t>
      </w:r>
    </w:p>
    <w:p w:rsidR="00F40D84" w:rsidRPr="00030382" w:rsidRDefault="00F40D84" w:rsidP="00F40D84">
      <w:pPr>
        <w:suppressAutoHyphens/>
        <w:autoSpaceDE w:val="0"/>
        <w:autoSpaceDN w:val="0"/>
        <w:adjustRightInd w:val="0"/>
        <w:jc w:val="center"/>
        <w:outlineLvl w:val="1"/>
        <w:rPr>
          <w:color w:val="000000"/>
          <w:sz w:val="28"/>
          <w:szCs w:val="28"/>
        </w:rPr>
      </w:pPr>
    </w:p>
    <w:p w:rsidR="00F40D84" w:rsidRPr="00B52CEC" w:rsidRDefault="00F40D84" w:rsidP="00F40D84">
      <w:pPr>
        <w:suppressAutoHyphens/>
        <w:autoSpaceDE w:val="0"/>
        <w:autoSpaceDN w:val="0"/>
        <w:adjustRightInd w:val="0"/>
        <w:ind w:firstLine="709"/>
        <w:jc w:val="both"/>
        <w:rPr>
          <w:bCs/>
          <w:sz w:val="28"/>
          <w:szCs w:val="28"/>
          <w:lang w:eastAsia="ar-SA"/>
        </w:rPr>
      </w:pPr>
      <w:r w:rsidRPr="00B52CEC">
        <w:rPr>
          <w:bCs/>
          <w:sz w:val="28"/>
          <w:szCs w:val="28"/>
          <w:lang w:eastAsia="ar-SA"/>
        </w:rPr>
        <w:t>3.1.1. Предоставление муниципальной услуги включает в себя последовательность следующих административных процедур (действий):</w:t>
      </w:r>
    </w:p>
    <w:p w:rsidR="00F40D84" w:rsidRPr="00B52CEC" w:rsidRDefault="00F40D84" w:rsidP="00F40D84">
      <w:pPr>
        <w:suppressAutoHyphens/>
        <w:autoSpaceDE w:val="0"/>
        <w:autoSpaceDN w:val="0"/>
        <w:adjustRightInd w:val="0"/>
        <w:ind w:firstLine="709"/>
        <w:jc w:val="both"/>
        <w:rPr>
          <w:sz w:val="28"/>
          <w:szCs w:val="28"/>
          <w:lang w:eastAsia="ar-SA"/>
        </w:rPr>
      </w:pPr>
      <w:r w:rsidRPr="00B52CEC">
        <w:rPr>
          <w:sz w:val="28"/>
          <w:szCs w:val="28"/>
          <w:lang w:eastAsia="ar-SA"/>
        </w:rPr>
        <w:t>прием (регистрация) заявления и прилагаемых к нему документов;</w:t>
      </w:r>
    </w:p>
    <w:p w:rsidR="00F40D84" w:rsidRPr="00B52CEC" w:rsidRDefault="00F40D84" w:rsidP="00F40D84">
      <w:pPr>
        <w:suppressAutoHyphens/>
        <w:autoSpaceDE w:val="0"/>
        <w:autoSpaceDN w:val="0"/>
        <w:adjustRightInd w:val="0"/>
        <w:ind w:firstLine="709"/>
        <w:jc w:val="both"/>
        <w:rPr>
          <w:bCs/>
          <w:sz w:val="28"/>
          <w:szCs w:val="28"/>
          <w:lang w:eastAsia="ar-SA"/>
        </w:rPr>
      </w:pPr>
      <w:r w:rsidRPr="00B52CEC">
        <w:rPr>
          <w:sz w:val="28"/>
          <w:szCs w:val="28"/>
          <w:lang w:eastAsia="ar-SA"/>
        </w:rPr>
        <w:t>рассмотрение заявления и прилагаемых к нему документов;</w:t>
      </w:r>
    </w:p>
    <w:p w:rsidR="00F40D84" w:rsidRPr="00B52CEC" w:rsidRDefault="00F40D84" w:rsidP="00F40D84">
      <w:pPr>
        <w:suppressAutoHyphens/>
        <w:autoSpaceDE w:val="0"/>
        <w:autoSpaceDN w:val="0"/>
        <w:adjustRightInd w:val="0"/>
        <w:ind w:firstLine="709"/>
        <w:jc w:val="both"/>
        <w:rPr>
          <w:bCs/>
          <w:sz w:val="28"/>
          <w:szCs w:val="28"/>
          <w:lang w:eastAsia="ar-SA"/>
        </w:rPr>
      </w:pPr>
      <w:r w:rsidRPr="00B52CEC">
        <w:rPr>
          <w:sz w:val="28"/>
          <w:szCs w:val="28"/>
        </w:rPr>
        <w:t>принятие решения о предоставлении либо об отказе в предоставлении муниципальной услуги;</w:t>
      </w:r>
    </w:p>
    <w:p w:rsidR="00F40D84" w:rsidRPr="00B52CEC" w:rsidRDefault="00F40D84" w:rsidP="00F40D84">
      <w:pPr>
        <w:suppressAutoHyphens/>
        <w:autoSpaceDE w:val="0"/>
        <w:autoSpaceDN w:val="0"/>
        <w:adjustRightInd w:val="0"/>
        <w:ind w:firstLine="709"/>
        <w:jc w:val="both"/>
        <w:rPr>
          <w:bCs/>
          <w:sz w:val="28"/>
          <w:szCs w:val="28"/>
          <w:lang w:eastAsia="ar-SA"/>
        </w:rPr>
      </w:pPr>
      <w:r w:rsidRPr="00B52CEC">
        <w:rPr>
          <w:sz w:val="28"/>
          <w:szCs w:val="28"/>
          <w:lang w:eastAsia="ar-SA"/>
        </w:rPr>
        <w:t>передача курьером пакета документов из</w:t>
      </w:r>
      <w:r w:rsidRPr="00B52CEC">
        <w:rPr>
          <w:rFonts w:eastAsia="Calibri"/>
          <w:sz w:val="28"/>
          <w:szCs w:val="28"/>
          <w:lang w:eastAsia="en-US"/>
        </w:rPr>
        <w:t xml:space="preserve"> Уполномоченного органа </w:t>
      </w:r>
      <w:r w:rsidRPr="00B52CEC">
        <w:rPr>
          <w:rFonts w:eastAsia="Calibri"/>
          <w:sz w:val="28"/>
          <w:szCs w:val="28"/>
          <w:lang w:eastAsia="en-US"/>
        </w:rPr>
        <w:br/>
      </w:r>
      <w:r w:rsidRPr="00B52CEC">
        <w:rPr>
          <w:sz w:val="28"/>
          <w:szCs w:val="28"/>
          <w:lang w:eastAsia="ar-SA"/>
        </w:rPr>
        <w:t>в МФЦ;</w:t>
      </w:r>
    </w:p>
    <w:p w:rsidR="00F40D84" w:rsidRPr="00B52CEC" w:rsidRDefault="00F40D84" w:rsidP="00F40D84">
      <w:pPr>
        <w:suppressAutoHyphens/>
        <w:autoSpaceDE w:val="0"/>
        <w:autoSpaceDN w:val="0"/>
        <w:adjustRightInd w:val="0"/>
        <w:ind w:firstLine="709"/>
        <w:jc w:val="both"/>
        <w:rPr>
          <w:sz w:val="28"/>
          <w:szCs w:val="28"/>
        </w:rPr>
      </w:pPr>
      <w:r w:rsidRPr="00B52CEC">
        <w:rPr>
          <w:sz w:val="28"/>
          <w:szCs w:val="28"/>
        </w:rPr>
        <w:t>выдача (направление) Заявителю результата предоставления муниципальной услуги.</w:t>
      </w:r>
    </w:p>
    <w:p w:rsidR="00F40D84" w:rsidRPr="00B52CEC" w:rsidRDefault="00F40D84" w:rsidP="00F40D84">
      <w:pPr>
        <w:suppressAutoHyphens/>
        <w:ind w:firstLine="709"/>
        <w:jc w:val="both"/>
        <w:rPr>
          <w:rFonts w:eastAsia="Calibri"/>
          <w:sz w:val="28"/>
          <w:szCs w:val="28"/>
          <w:lang w:eastAsia="en-US"/>
        </w:rPr>
      </w:pPr>
      <w:r w:rsidRPr="00B52CEC">
        <w:rPr>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sidRPr="00B52CEC">
        <w:rPr>
          <w:rFonts w:eastAsia="Calibri"/>
          <w:sz w:val="28"/>
          <w:szCs w:val="28"/>
          <w:lang w:eastAsia="en-US"/>
        </w:rPr>
        <w:t>Уполномоченным органом</w:t>
      </w:r>
      <w:r w:rsidRPr="00B52CEC">
        <w:rPr>
          <w:sz w:val="28"/>
          <w:szCs w:val="28"/>
          <w:lang w:eastAsia="ar-SA"/>
        </w:rPr>
        <w:t xml:space="preserve">, обратившись с соответствующим заявлением в </w:t>
      </w:r>
      <w:r w:rsidRPr="00B52CEC">
        <w:rPr>
          <w:rFonts w:eastAsia="Calibri"/>
          <w:sz w:val="28"/>
          <w:szCs w:val="28"/>
          <w:lang w:eastAsia="en-US"/>
        </w:rPr>
        <w:t>Уполномоченный орган</w:t>
      </w:r>
      <w:r w:rsidRPr="00B52CEC">
        <w:rPr>
          <w:i/>
          <w:sz w:val="28"/>
          <w:szCs w:val="28"/>
          <w:lang w:eastAsia="ar-SA"/>
        </w:rPr>
        <w:t xml:space="preserve">, </w:t>
      </w:r>
      <w:r w:rsidRPr="00B52CEC">
        <w:rPr>
          <w:sz w:val="28"/>
          <w:szCs w:val="28"/>
          <w:lang w:eastAsia="ar-SA"/>
        </w:rPr>
        <w:t>в том числе в электронной форме</w:t>
      </w:r>
      <w:r w:rsidRPr="00B52CEC">
        <w:rPr>
          <w:i/>
          <w:sz w:val="28"/>
          <w:szCs w:val="28"/>
          <w:lang w:eastAsia="ar-SA"/>
        </w:rPr>
        <w:t>,</w:t>
      </w:r>
      <w:r w:rsidRPr="00B52CEC">
        <w:rPr>
          <w:sz w:val="28"/>
          <w:szCs w:val="28"/>
          <w:lang w:eastAsia="ar-SA"/>
        </w:rPr>
        <w:t xml:space="preserve"> либо МФЦ.</w:t>
      </w:r>
    </w:p>
    <w:p w:rsidR="00F40D84" w:rsidRDefault="00F40D84" w:rsidP="00F40D84">
      <w:pPr>
        <w:autoSpaceDE w:val="0"/>
        <w:autoSpaceDN w:val="0"/>
        <w:adjustRightInd w:val="0"/>
        <w:jc w:val="center"/>
        <w:rPr>
          <w:rFonts w:eastAsia="Calibri"/>
          <w:sz w:val="28"/>
          <w:szCs w:val="28"/>
        </w:rPr>
      </w:pPr>
    </w:p>
    <w:p w:rsidR="00F40D84" w:rsidRPr="00170E7E" w:rsidRDefault="00F40D84" w:rsidP="00F40D84">
      <w:pPr>
        <w:autoSpaceDE w:val="0"/>
        <w:autoSpaceDN w:val="0"/>
        <w:adjustRightInd w:val="0"/>
        <w:jc w:val="center"/>
        <w:rPr>
          <w:rFonts w:eastAsia="Calibri"/>
          <w:sz w:val="28"/>
          <w:szCs w:val="28"/>
        </w:rPr>
      </w:pPr>
      <w:r w:rsidRPr="00170E7E">
        <w:rPr>
          <w:rFonts w:eastAsia="Calibri"/>
          <w:sz w:val="28"/>
          <w:szCs w:val="28"/>
        </w:rPr>
        <w:t>3.2. Последовательность выполнения</w:t>
      </w:r>
    </w:p>
    <w:p w:rsidR="00F40D84" w:rsidRDefault="00F40D84" w:rsidP="00F40D84">
      <w:pPr>
        <w:autoSpaceDE w:val="0"/>
        <w:autoSpaceDN w:val="0"/>
        <w:adjustRightInd w:val="0"/>
        <w:jc w:val="center"/>
        <w:rPr>
          <w:rFonts w:eastAsia="Calibri"/>
          <w:color w:val="000000"/>
          <w:sz w:val="28"/>
          <w:szCs w:val="28"/>
          <w:shd w:val="clear" w:color="auto" w:fill="FFFFFF"/>
          <w:lang w:eastAsia="en-US"/>
        </w:rPr>
      </w:pPr>
      <w:r w:rsidRPr="00170E7E">
        <w:rPr>
          <w:rFonts w:eastAsia="Calibri"/>
          <w:sz w:val="28"/>
          <w:szCs w:val="28"/>
        </w:rPr>
        <w:t>административных процедур (действий) осуществляемых администрацией</w:t>
      </w:r>
      <w:r w:rsidRPr="00170E7E">
        <w:rPr>
          <w:rFonts w:eastAsia="Calibri"/>
          <w:color w:val="000000"/>
          <w:sz w:val="28"/>
          <w:szCs w:val="28"/>
          <w:shd w:val="clear" w:color="auto" w:fill="FFFFFF"/>
          <w:lang w:eastAsia="en-US"/>
        </w:rPr>
        <w:t xml:space="preserve"> </w:t>
      </w:r>
      <w:r>
        <w:rPr>
          <w:rFonts w:eastAsia="Calibri"/>
          <w:color w:val="000000"/>
          <w:sz w:val="28"/>
          <w:szCs w:val="28"/>
          <w:shd w:val="clear" w:color="auto" w:fill="FFFFFF"/>
          <w:lang w:eastAsia="en-US"/>
        </w:rPr>
        <w:t>Раздольненского сельского поселения Кореновского района</w:t>
      </w:r>
    </w:p>
    <w:p w:rsidR="00F40D84" w:rsidRDefault="00F40D84" w:rsidP="00F40D84">
      <w:pPr>
        <w:autoSpaceDE w:val="0"/>
        <w:autoSpaceDN w:val="0"/>
        <w:adjustRightInd w:val="0"/>
        <w:jc w:val="center"/>
        <w:rPr>
          <w:rFonts w:eastAsia="Calibri"/>
          <w:color w:val="000000"/>
          <w:sz w:val="28"/>
          <w:szCs w:val="28"/>
          <w:shd w:val="clear" w:color="auto" w:fill="FFFFFF"/>
          <w:lang w:eastAsia="en-US"/>
        </w:rPr>
      </w:pPr>
    </w:p>
    <w:p w:rsidR="00F40D84" w:rsidRPr="00FF7009" w:rsidRDefault="00F40D84" w:rsidP="00F40D84">
      <w:pPr>
        <w:widowControl w:val="0"/>
        <w:suppressAutoHyphens/>
        <w:autoSpaceDN w:val="0"/>
        <w:ind w:firstLine="709"/>
        <w:jc w:val="both"/>
        <w:textAlignment w:val="baseline"/>
        <w:rPr>
          <w:rFonts w:eastAsia="DejaVu Sans"/>
          <w:kern w:val="3"/>
          <w:sz w:val="28"/>
          <w:szCs w:val="28"/>
          <w:lang w:eastAsia="zh-CN" w:bidi="hi-IN"/>
        </w:rPr>
      </w:pPr>
      <w:r w:rsidRPr="00FF7009">
        <w:rPr>
          <w:rFonts w:eastAsia="DejaVu Sans"/>
          <w:kern w:val="3"/>
          <w:sz w:val="28"/>
          <w:szCs w:val="28"/>
          <w:lang w:bidi="hi-IN"/>
        </w:rPr>
        <w:t xml:space="preserve">3.2.1. </w:t>
      </w:r>
      <w:r w:rsidRPr="00FF7009">
        <w:rPr>
          <w:rFonts w:eastAsia="DejaVu Sans"/>
          <w:kern w:val="3"/>
          <w:sz w:val="28"/>
          <w:szCs w:val="28"/>
          <w:lang w:eastAsia="zh-CN" w:bidi="hi-IN"/>
        </w:rPr>
        <w:t>Прием (регистрация) заявления и прилагаемых к нему документов</w:t>
      </w:r>
    </w:p>
    <w:p w:rsidR="00F40D84" w:rsidRPr="00FF7009" w:rsidRDefault="00F40D84" w:rsidP="00F40D84">
      <w:pPr>
        <w:widowControl w:val="0"/>
        <w:suppressAutoHyphens/>
        <w:autoSpaceDN w:val="0"/>
        <w:ind w:firstLine="709"/>
        <w:jc w:val="both"/>
        <w:textAlignment w:val="baseline"/>
        <w:rPr>
          <w:rFonts w:eastAsia="DejaVu Sans"/>
          <w:kern w:val="3"/>
          <w:sz w:val="28"/>
          <w:szCs w:val="28"/>
          <w:lang w:eastAsia="zh-CN" w:bidi="hi-IN"/>
        </w:rPr>
      </w:pPr>
    </w:p>
    <w:p w:rsidR="00F40D84" w:rsidRPr="00D52F14" w:rsidRDefault="00F40D84" w:rsidP="00F40D84">
      <w:pPr>
        <w:suppressAutoHyphens/>
        <w:ind w:firstLine="709"/>
        <w:jc w:val="both"/>
        <w:rPr>
          <w:rFonts w:eastAsia="Calibri"/>
          <w:sz w:val="28"/>
          <w:szCs w:val="28"/>
          <w:lang w:eastAsia="en-US"/>
        </w:rPr>
      </w:pPr>
      <w:r w:rsidRPr="00D52F14">
        <w:rPr>
          <w:sz w:val="28"/>
          <w:szCs w:val="28"/>
        </w:rPr>
        <w:t>3.2.1.1. Основанием для начала административной процедуры является обращение Заявителя в</w:t>
      </w:r>
      <w:r w:rsidRPr="00D52F14">
        <w:rPr>
          <w:rFonts w:eastAsia="Calibri"/>
          <w:sz w:val="28"/>
          <w:szCs w:val="28"/>
          <w:lang w:eastAsia="en-US"/>
        </w:rPr>
        <w:t xml:space="preserve"> Уполномоченный орган </w:t>
      </w:r>
      <w:r w:rsidRPr="00D52F14">
        <w:rPr>
          <w:sz w:val="28"/>
          <w:szCs w:val="28"/>
        </w:rPr>
        <w:t xml:space="preserve">с заявлением и документами, указанными в </w:t>
      </w:r>
      <w:hyperlink r:id="rId8" w:history="1">
        <w:r w:rsidRPr="00D52F14">
          <w:rPr>
            <w:sz w:val="28"/>
            <w:szCs w:val="28"/>
          </w:rPr>
          <w:t>подразделе 2.6</w:t>
        </w:r>
      </w:hyperlink>
      <w:r w:rsidRPr="00D52F14">
        <w:rPr>
          <w:sz w:val="28"/>
          <w:szCs w:val="28"/>
        </w:rPr>
        <w:t xml:space="preserve"> Регламента</w:t>
      </w:r>
      <w:r>
        <w:rPr>
          <w:sz w:val="28"/>
          <w:szCs w:val="28"/>
        </w:rPr>
        <w:t xml:space="preserve"> </w:t>
      </w:r>
      <w:r w:rsidRPr="00D52F14">
        <w:rPr>
          <w:sz w:val="28"/>
          <w:szCs w:val="28"/>
        </w:rPr>
        <w:t>или поступление заявления и документов</w:t>
      </w:r>
      <w:r w:rsidRPr="00D52F14">
        <w:rPr>
          <w:sz w:val="28"/>
          <w:szCs w:val="28"/>
          <w:lang w:eastAsia="ar-SA"/>
        </w:rPr>
        <w:t xml:space="preserve"> </w:t>
      </w:r>
      <w:r w:rsidRPr="00D52F14">
        <w:rPr>
          <w:sz w:val="28"/>
          <w:szCs w:val="28"/>
        </w:rPr>
        <w:t xml:space="preserve">в </w:t>
      </w:r>
      <w:r w:rsidRPr="00D52F14">
        <w:rPr>
          <w:rFonts w:eastAsia="Calibri"/>
          <w:sz w:val="28"/>
          <w:szCs w:val="28"/>
          <w:lang w:eastAsia="en-US"/>
        </w:rPr>
        <w:t xml:space="preserve">Уполномоченный орган </w:t>
      </w:r>
      <w:r w:rsidRPr="00D52F14">
        <w:rPr>
          <w:sz w:val="28"/>
          <w:szCs w:val="28"/>
        </w:rPr>
        <w:t xml:space="preserve">из МФЦ. </w:t>
      </w:r>
    </w:p>
    <w:p w:rsidR="00F40D84" w:rsidRPr="00D52F14" w:rsidRDefault="00F40D84" w:rsidP="00F40D84">
      <w:pPr>
        <w:suppressAutoHyphens/>
        <w:ind w:firstLine="709"/>
        <w:jc w:val="both"/>
        <w:rPr>
          <w:rFonts w:eastAsia="Calibri"/>
          <w:sz w:val="28"/>
          <w:szCs w:val="28"/>
          <w:lang w:eastAsia="en-US"/>
        </w:rPr>
      </w:pPr>
      <w:r w:rsidRPr="00D52F14">
        <w:rPr>
          <w:sz w:val="28"/>
          <w:szCs w:val="28"/>
        </w:rPr>
        <w:t xml:space="preserve">3.2.1.2. Заявление и документы могут быть направлены </w:t>
      </w:r>
      <w:r w:rsidRPr="00D52F14">
        <w:rPr>
          <w:sz w:val="28"/>
          <w:szCs w:val="28"/>
        </w:rPr>
        <w:br/>
        <w:t>в</w:t>
      </w:r>
      <w:r w:rsidRPr="00D52F14">
        <w:rPr>
          <w:rFonts w:eastAsia="Calibri"/>
          <w:sz w:val="28"/>
          <w:szCs w:val="28"/>
          <w:lang w:eastAsia="en-US"/>
        </w:rPr>
        <w:t xml:space="preserve"> Уполномоченный орган </w:t>
      </w:r>
      <w:r w:rsidRPr="00D52F14">
        <w:rPr>
          <w:sz w:val="28"/>
          <w:szCs w:val="28"/>
        </w:rPr>
        <w:t>по почте</w:t>
      </w:r>
      <w:r>
        <w:rPr>
          <w:sz w:val="28"/>
          <w:szCs w:val="28"/>
        </w:rPr>
        <w:t xml:space="preserve"> </w:t>
      </w:r>
      <w:r w:rsidRPr="00D006EA">
        <w:rPr>
          <w:sz w:val="28"/>
          <w:szCs w:val="28"/>
        </w:rPr>
        <w:t>с уведомлением о вручении</w:t>
      </w:r>
      <w:r w:rsidRPr="00D52F14">
        <w:rPr>
          <w:sz w:val="28"/>
          <w:szCs w:val="28"/>
        </w:rPr>
        <w:t xml:space="preserve">. В этом случае </w:t>
      </w:r>
      <w:r w:rsidRPr="00D52F14">
        <w:rPr>
          <w:sz w:val="28"/>
          <w:szCs w:val="28"/>
        </w:rPr>
        <w:lastRenderedPageBreak/>
        <w:t xml:space="preserve">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F40D84" w:rsidRPr="00D52F14" w:rsidRDefault="00F40D84" w:rsidP="00F40D84">
      <w:pPr>
        <w:suppressAutoHyphens/>
        <w:ind w:firstLine="709"/>
        <w:jc w:val="both"/>
        <w:rPr>
          <w:rFonts w:eastAsia="Calibri"/>
          <w:sz w:val="28"/>
          <w:szCs w:val="28"/>
          <w:lang w:eastAsia="en-US"/>
        </w:rPr>
      </w:pPr>
      <w:r w:rsidRPr="00D52F14">
        <w:rPr>
          <w:sz w:val="28"/>
          <w:szCs w:val="28"/>
        </w:rPr>
        <w:t>Должностное лицо</w:t>
      </w:r>
      <w:r w:rsidRPr="00D52F14">
        <w:rPr>
          <w:rFonts w:eastAsia="Calibri"/>
          <w:sz w:val="28"/>
          <w:szCs w:val="28"/>
          <w:lang w:eastAsia="en-US"/>
        </w:rPr>
        <w:t xml:space="preserve"> Уполномоченного органа</w:t>
      </w:r>
      <w:r>
        <w:rPr>
          <w:rFonts w:eastAsia="Calibri"/>
          <w:sz w:val="28"/>
          <w:szCs w:val="28"/>
          <w:lang w:eastAsia="en-US"/>
        </w:rPr>
        <w:t xml:space="preserve"> (далее – Должностное лицо)</w:t>
      </w:r>
      <w:r w:rsidRPr="00D52F14">
        <w:rPr>
          <w:sz w:val="28"/>
          <w:szCs w:val="28"/>
        </w:rPr>
        <w:t>:</w:t>
      </w:r>
    </w:p>
    <w:p w:rsidR="00F40D84" w:rsidRPr="00D52F14" w:rsidRDefault="00F40D84" w:rsidP="00F40D84">
      <w:pPr>
        <w:autoSpaceDE w:val="0"/>
        <w:autoSpaceDN w:val="0"/>
        <w:adjustRightInd w:val="0"/>
        <w:ind w:firstLine="709"/>
        <w:jc w:val="both"/>
        <w:rPr>
          <w:sz w:val="28"/>
          <w:szCs w:val="28"/>
        </w:rPr>
      </w:pPr>
      <w:r w:rsidRPr="00D52F14">
        <w:rPr>
          <w:sz w:val="28"/>
          <w:szCs w:val="28"/>
        </w:rPr>
        <w:t xml:space="preserve">проверяет наличие документов, необходимых для предоставления муниципальной услуги, согласно перечню, указанному в </w:t>
      </w:r>
      <w:hyperlink r:id="rId9" w:history="1">
        <w:r w:rsidRPr="00D52F14">
          <w:rPr>
            <w:sz w:val="28"/>
            <w:szCs w:val="28"/>
          </w:rPr>
          <w:t>подразделе 2.6</w:t>
        </w:r>
      </w:hyperlink>
      <w:r>
        <w:rPr>
          <w:sz w:val="28"/>
          <w:szCs w:val="28"/>
        </w:rPr>
        <w:t xml:space="preserve"> Регламента</w:t>
      </w:r>
      <w:r w:rsidRPr="00D52F14">
        <w:rPr>
          <w:sz w:val="28"/>
          <w:szCs w:val="28"/>
        </w:rPr>
        <w:t>;</w:t>
      </w:r>
    </w:p>
    <w:p w:rsidR="00F40D84" w:rsidRPr="00D52F14" w:rsidRDefault="00F40D84" w:rsidP="00F40D84">
      <w:pPr>
        <w:suppressAutoHyphens/>
        <w:ind w:firstLine="709"/>
        <w:jc w:val="both"/>
        <w:rPr>
          <w:rFonts w:eastAsia="Calibri"/>
          <w:sz w:val="28"/>
          <w:szCs w:val="28"/>
          <w:lang w:eastAsia="en-US"/>
        </w:rPr>
      </w:pPr>
      <w:r w:rsidRPr="00D52F14">
        <w:rPr>
          <w:sz w:val="28"/>
          <w:szCs w:val="28"/>
        </w:rPr>
        <w:t xml:space="preserve">производит регистрацию заявления и документов, указанных </w:t>
      </w:r>
      <w:r w:rsidRPr="00D52F14">
        <w:rPr>
          <w:sz w:val="28"/>
          <w:szCs w:val="28"/>
        </w:rPr>
        <w:br/>
        <w:t xml:space="preserve">в </w:t>
      </w:r>
      <w:hyperlink r:id="rId10" w:history="1">
        <w:r w:rsidRPr="00D52F14">
          <w:rPr>
            <w:sz w:val="28"/>
            <w:szCs w:val="28"/>
          </w:rPr>
          <w:t>подразделе 2.6</w:t>
        </w:r>
      </w:hyperlink>
      <w:r w:rsidRPr="00D52F14">
        <w:rPr>
          <w:sz w:val="28"/>
          <w:szCs w:val="28"/>
        </w:rPr>
        <w:t xml:space="preserve"> Регламента в день их поступления в</w:t>
      </w:r>
      <w:r w:rsidRPr="00D52F14">
        <w:rPr>
          <w:rFonts w:eastAsia="Calibri"/>
          <w:sz w:val="28"/>
          <w:szCs w:val="28"/>
          <w:lang w:eastAsia="en-US"/>
        </w:rPr>
        <w:t xml:space="preserve"> Уполномоченный орган;</w:t>
      </w:r>
    </w:p>
    <w:p w:rsidR="00F40D84" w:rsidRPr="00D52F14" w:rsidRDefault="00F40D84" w:rsidP="00F40D84">
      <w:pPr>
        <w:autoSpaceDE w:val="0"/>
        <w:autoSpaceDN w:val="0"/>
        <w:adjustRightInd w:val="0"/>
        <w:ind w:firstLine="709"/>
        <w:jc w:val="both"/>
        <w:rPr>
          <w:sz w:val="28"/>
          <w:szCs w:val="28"/>
        </w:rPr>
      </w:pPr>
      <w:r w:rsidRPr="00D52F14">
        <w:rPr>
          <w:sz w:val="28"/>
          <w:szCs w:val="28"/>
        </w:rPr>
        <w:t>сопоставляет указанные в заявлении сведения и данные в представленных документах;</w:t>
      </w:r>
    </w:p>
    <w:p w:rsidR="00F40D84" w:rsidRPr="00D52F14" w:rsidRDefault="00F40D84" w:rsidP="00F40D84">
      <w:pPr>
        <w:autoSpaceDE w:val="0"/>
        <w:autoSpaceDN w:val="0"/>
        <w:adjustRightInd w:val="0"/>
        <w:ind w:firstLine="709"/>
        <w:jc w:val="both"/>
        <w:rPr>
          <w:sz w:val="28"/>
          <w:szCs w:val="28"/>
        </w:rPr>
      </w:pPr>
      <w:r w:rsidRPr="00D52F14">
        <w:rPr>
          <w:sz w:val="28"/>
          <w:szCs w:val="28"/>
        </w:rPr>
        <w:t xml:space="preserve">выявляет наличие в заявлении и документах исправлений, которые </w:t>
      </w:r>
      <w:r w:rsidRPr="00D52F14">
        <w:rPr>
          <w:sz w:val="28"/>
          <w:szCs w:val="28"/>
        </w:rPr>
        <w:br/>
        <w:t>не позволяют однозначно истолковать их содержание;</w:t>
      </w:r>
    </w:p>
    <w:p w:rsidR="00F40D84" w:rsidRPr="00D52F14" w:rsidRDefault="00F40D84" w:rsidP="00F40D84">
      <w:pPr>
        <w:suppressAutoHyphens/>
        <w:ind w:firstLine="709"/>
        <w:jc w:val="both"/>
        <w:rPr>
          <w:rFonts w:eastAsia="Calibri"/>
          <w:sz w:val="28"/>
          <w:szCs w:val="28"/>
          <w:lang w:eastAsia="en-US"/>
        </w:rPr>
      </w:pPr>
      <w:r w:rsidRPr="00D52F14">
        <w:rPr>
          <w:sz w:val="28"/>
          <w:szCs w:val="28"/>
        </w:rPr>
        <w:t xml:space="preserve">в случае представления не заверенной в установленном порядке копии документа указанного в </w:t>
      </w:r>
      <w:hyperlink r:id="rId11" w:history="1">
        <w:r w:rsidRPr="00D52F14">
          <w:rPr>
            <w:sz w:val="28"/>
            <w:szCs w:val="28"/>
          </w:rPr>
          <w:t>подразделе 2.6</w:t>
        </w:r>
      </w:hyperlink>
      <w:r w:rsidRPr="00D52F14">
        <w:rPr>
          <w:sz w:val="28"/>
          <w:szCs w:val="28"/>
        </w:rPr>
        <w:t xml:space="preserve"> Регламента, должностное лицо</w:t>
      </w:r>
      <w:r w:rsidRPr="00D52F14">
        <w:rPr>
          <w:rFonts w:eastAsia="Calibri"/>
          <w:sz w:val="28"/>
          <w:szCs w:val="28"/>
          <w:lang w:eastAsia="en-US"/>
        </w:rPr>
        <w:t xml:space="preserve"> Уполномоченного органа </w:t>
      </w:r>
      <w:r w:rsidRPr="00D52F14">
        <w:rPr>
          <w:sz w:val="28"/>
          <w:szCs w:val="28"/>
        </w:rPr>
        <w:t xml:space="preserve">сличает ее с оригиналом и ставит на ней </w:t>
      </w:r>
      <w:proofErr w:type="spellStart"/>
      <w:r w:rsidRPr="00D52F14">
        <w:rPr>
          <w:sz w:val="28"/>
          <w:szCs w:val="28"/>
        </w:rPr>
        <w:t>заверительную</w:t>
      </w:r>
      <w:proofErr w:type="spellEnd"/>
      <w:r w:rsidRPr="00D52F14">
        <w:rPr>
          <w:sz w:val="28"/>
          <w:szCs w:val="28"/>
        </w:rPr>
        <w:t xml:space="preserve"> надпись </w:t>
      </w:r>
      <w:r>
        <w:rPr>
          <w:sz w:val="28"/>
          <w:szCs w:val="28"/>
        </w:rPr>
        <w:t>«</w:t>
      </w:r>
      <w:r w:rsidRPr="00D52F14">
        <w:rPr>
          <w:sz w:val="28"/>
          <w:szCs w:val="28"/>
        </w:rPr>
        <w:t>Верно</w:t>
      </w:r>
      <w:r>
        <w:rPr>
          <w:sz w:val="28"/>
          <w:szCs w:val="28"/>
        </w:rPr>
        <w:t>»</w:t>
      </w:r>
      <w:r w:rsidRPr="00D52F14">
        <w:rPr>
          <w:sz w:val="28"/>
          <w:szCs w:val="28"/>
        </w:rPr>
        <w:t>, должность лица, заверившего копию, личную подпись, инициалы, фамилию, дату заверения, а оригиналы документов возвращает Заявителю;</w:t>
      </w:r>
    </w:p>
    <w:p w:rsidR="00F40D84" w:rsidRDefault="00F40D84" w:rsidP="00F40D84">
      <w:pPr>
        <w:autoSpaceDE w:val="0"/>
        <w:autoSpaceDN w:val="0"/>
        <w:adjustRightInd w:val="0"/>
        <w:ind w:firstLine="709"/>
        <w:jc w:val="both"/>
        <w:rPr>
          <w:sz w:val="28"/>
          <w:szCs w:val="28"/>
        </w:rPr>
      </w:pPr>
      <w:r w:rsidRPr="00D52F14">
        <w:rPr>
          <w:sz w:val="28"/>
          <w:szCs w:val="28"/>
        </w:rPr>
        <w:t xml:space="preserve">выдает расписку-уведомление о приеме (регистрации) документов, указанных в </w:t>
      </w:r>
      <w:hyperlink r:id="rId12" w:history="1">
        <w:r w:rsidRPr="00D52F14">
          <w:rPr>
            <w:sz w:val="28"/>
            <w:szCs w:val="28"/>
          </w:rPr>
          <w:t>подраздела 2.6</w:t>
        </w:r>
      </w:hyperlink>
      <w:r>
        <w:rPr>
          <w:sz w:val="28"/>
          <w:szCs w:val="28"/>
        </w:rPr>
        <w:t xml:space="preserve"> Регламента</w:t>
      </w:r>
      <w:r w:rsidRPr="00D52F14">
        <w:rPr>
          <w:sz w:val="28"/>
          <w:szCs w:val="28"/>
        </w:rPr>
        <w:t xml:space="preserve">. </w:t>
      </w:r>
    </w:p>
    <w:p w:rsidR="00F40D84" w:rsidRPr="00D52F14" w:rsidRDefault="00F40D84" w:rsidP="00F40D84">
      <w:pPr>
        <w:autoSpaceDE w:val="0"/>
        <w:autoSpaceDN w:val="0"/>
        <w:adjustRightInd w:val="0"/>
        <w:ind w:firstLine="709"/>
        <w:jc w:val="both"/>
        <w:rPr>
          <w:sz w:val="28"/>
          <w:szCs w:val="28"/>
        </w:rPr>
      </w:pPr>
      <w:r w:rsidRPr="00D52F14">
        <w:rPr>
          <w:sz w:val="28"/>
          <w:szCs w:val="28"/>
        </w:rPr>
        <w:t xml:space="preserve">При направлении документов по почте, направляет извещение о дате получения (регистрации) указанных документов не позднее чем через </w:t>
      </w:r>
      <w:r>
        <w:rPr>
          <w:sz w:val="28"/>
          <w:szCs w:val="28"/>
        </w:rPr>
        <w:t>1</w:t>
      </w:r>
      <w:r w:rsidRPr="00D52F14">
        <w:rPr>
          <w:sz w:val="28"/>
          <w:szCs w:val="28"/>
        </w:rPr>
        <w:t xml:space="preserve"> рабочи</w:t>
      </w:r>
      <w:r>
        <w:rPr>
          <w:sz w:val="28"/>
          <w:szCs w:val="28"/>
        </w:rPr>
        <w:t>й</w:t>
      </w:r>
      <w:r w:rsidRPr="00D52F14">
        <w:rPr>
          <w:sz w:val="28"/>
          <w:szCs w:val="28"/>
        </w:rPr>
        <w:t xml:space="preserve"> д</w:t>
      </w:r>
      <w:r>
        <w:rPr>
          <w:sz w:val="28"/>
          <w:szCs w:val="28"/>
        </w:rPr>
        <w:t>ень</w:t>
      </w:r>
      <w:r w:rsidRPr="00D52F14">
        <w:rPr>
          <w:sz w:val="28"/>
          <w:szCs w:val="28"/>
        </w:rPr>
        <w:t xml:space="preserve"> с даты их получения (регистрации) по почте.</w:t>
      </w:r>
    </w:p>
    <w:p w:rsidR="00F40D84" w:rsidRPr="00D52F14" w:rsidRDefault="00F40D84" w:rsidP="00F40D84">
      <w:pPr>
        <w:suppressAutoHyphens/>
        <w:ind w:firstLine="709"/>
        <w:jc w:val="both"/>
        <w:rPr>
          <w:rFonts w:eastAsia="Calibri"/>
          <w:sz w:val="28"/>
          <w:szCs w:val="28"/>
          <w:lang w:eastAsia="en-US"/>
        </w:rPr>
      </w:pPr>
      <w:r w:rsidRPr="00D52F14">
        <w:rPr>
          <w:sz w:val="28"/>
          <w:szCs w:val="28"/>
        </w:rPr>
        <w:t xml:space="preserve">3.2.1.3. В случае непредставления (представления не в неполном объеме) документов, указанных в </w:t>
      </w:r>
      <w:hyperlink r:id="rId13" w:history="1">
        <w:r w:rsidRPr="00D52F14">
          <w:rPr>
            <w:sz w:val="28"/>
            <w:szCs w:val="28"/>
          </w:rPr>
          <w:t>подразделе 2.6</w:t>
        </w:r>
      </w:hyperlink>
      <w:r w:rsidRPr="00D52F14">
        <w:rPr>
          <w:sz w:val="28"/>
          <w:szCs w:val="28"/>
        </w:rPr>
        <w:t xml:space="preserve"> Регламента, должностное лицо</w:t>
      </w:r>
      <w:r w:rsidRPr="00D52F14">
        <w:rPr>
          <w:rFonts w:eastAsia="Calibri"/>
          <w:sz w:val="28"/>
          <w:szCs w:val="28"/>
          <w:lang w:eastAsia="en-US"/>
        </w:rPr>
        <w:t xml:space="preserve"> Уполномоченного органа </w:t>
      </w:r>
      <w:r w:rsidRPr="00D52F14">
        <w:rPr>
          <w:sz w:val="28"/>
          <w:szCs w:val="28"/>
        </w:rPr>
        <w:t>возвращает их Заявителю по его требованию.</w:t>
      </w:r>
    </w:p>
    <w:p w:rsidR="00F40D84" w:rsidRPr="00D52F14" w:rsidRDefault="00F40D84" w:rsidP="00F40D84">
      <w:pPr>
        <w:suppressAutoHyphens/>
        <w:ind w:firstLine="709"/>
        <w:jc w:val="both"/>
        <w:rPr>
          <w:rFonts w:eastAsia="Calibri"/>
          <w:sz w:val="28"/>
          <w:szCs w:val="28"/>
          <w:lang w:eastAsia="en-US"/>
        </w:rPr>
      </w:pPr>
      <w:r w:rsidRPr="00D52F14">
        <w:rPr>
          <w:sz w:val="28"/>
          <w:szCs w:val="28"/>
        </w:rPr>
        <w:t xml:space="preserve">В случае если документы, указанные в </w:t>
      </w:r>
      <w:hyperlink r:id="rId14" w:history="1">
        <w:r w:rsidRPr="00D52F14">
          <w:rPr>
            <w:sz w:val="28"/>
            <w:szCs w:val="28"/>
          </w:rPr>
          <w:t>подраздела 2.6</w:t>
        </w:r>
      </w:hyperlink>
      <w:r w:rsidRPr="00D52F14">
        <w:rPr>
          <w:sz w:val="28"/>
          <w:szCs w:val="28"/>
        </w:rPr>
        <w:t xml:space="preserve"> Регламента содержат основания предусмотренные пунктом 2.9.1 подраздела 2.9 </w:t>
      </w:r>
      <w:r w:rsidRPr="00D52F14">
        <w:rPr>
          <w:sz w:val="28"/>
          <w:szCs w:val="28"/>
        </w:rPr>
        <w:br/>
        <w:t>раздела 2 Регламента должностное лицо</w:t>
      </w:r>
      <w:r w:rsidRPr="00D52F14">
        <w:rPr>
          <w:rFonts w:eastAsia="Calibri"/>
          <w:sz w:val="28"/>
          <w:szCs w:val="28"/>
          <w:lang w:eastAsia="en-US"/>
        </w:rPr>
        <w:t xml:space="preserve"> Уполномоченного органа </w:t>
      </w:r>
      <w:r w:rsidRPr="00D52F14">
        <w:rPr>
          <w:sz w:val="28"/>
          <w:szCs w:val="28"/>
        </w:rPr>
        <w:t>принимает решение об отказе</w:t>
      </w:r>
      <w:r w:rsidRPr="00D52F14">
        <w:rPr>
          <w:sz w:val="28"/>
          <w:szCs w:val="28"/>
          <w:lang w:eastAsia="ar-SA"/>
        </w:rPr>
        <w:t xml:space="preserve"> в приеме документов, необходимых для предоставления муниципальной услуги</w:t>
      </w:r>
      <w:r w:rsidRPr="00D52F14">
        <w:rPr>
          <w:sz w:val="28"/>
          <w:szCs w:val="28"/>
        </w:rPr>
        <w:t xml:space="preserve"> и направляет Заявителю уведомление об отказе </w:t>
      </w:r>
      <w:r w:rsidRPr="00D52F14">
        <w:rPr>
          <w:sz w:val="28"/>
          <w:szCs w:val="28"/>
          <w:lang w:eastAsia="ar-SA"/>
        </w:rPr>
        <w:t>в приеме документов, необходимых для предоставления муниципальной услуги</w:t>
      </w:r>
      <w:r w:rsidRPr="00D52F14">
        <w:rPr>
          <w:sz w:val="28"/>
          <w:szCs w:val="28"/>
        </w:rPr>
        <w:t xml:space="preserve"> с указанием причин отказа.</w:t>
      </w:r>
    </w:p>
    <w:p w:rsidR="00F40D84" w:rsidRPr="00D52F14" w:rsidRDefault="00F40D84" w:rsidP="00F40D84">
      <w:pPr>
        <w:autoSpaceDE w:val="0"/>
        <w:autoSpaceDN w:val="0"/>
        <w:adjustRightInd w:val="0"/>
        <w:ind w:firstLine="709"/>
        <w:jc w:val="both"/>
        <w:rPr>
          <w:sz w:val="28"/>
          <w:szCs w:val="28"/>
        </w:rPr>
      </w:pPr>
      <w:r w:rsidRPr="00D52F14">
        <w:rPr>
          <w:sz w:val="28"/>
          <w:szCs w:val="28"/>
        </w:rPr>
        <w:t xml:space="preserve">3.2.1.4. Максимальный срок выполнения административной процедуры составляет </w:t>
      </w:r>
      <w:r>
        <w:rPr>
          <w:sz w:val="28"/>
          <w:szCs w:val="28"/>
        </w:rPr>
        <w:t>не более 2</w:t>
      </w:r>
      <w:r w:rsidRPr="00D52F14">
        <w:rPr>
          <w:sz w:val="28"/>
          <w:szCs w:val="28"/>
        </w:rPr>
        <w:t xml:space="preserve"> рабочи</w:t>
      </w:r>
      <w:r>
        <w:rPr>
          <w:sz w:val="28"/>
          <w:szCs w:val="28"/>
        </w:rPr>
        <w:t>х</w:t>
      </w:r>
      <w:r w:rsidRPr="00D52F14">
        <w:rPr>
          <w:sz w:val="28"/>
          <w:szCs w:val="28"/>
        </w:rPr>
        <w:t xml:space="preserve"> д</w:t>
      </w:r>
      <w:r>
        <w:rPr>
          <w:sz w:val="28"/>
          <w:szCs w:val="28"/>
        </w:rPr>
        <w:t>ней</w:t>
      </w:r>
      <w:r w:rsidRPr="00D52F14">
        <w:rPr>
          <w:sz w:val="28"/>
          <w:szCs w:val="28"/>
        </w:rPr>
        <w:t>.</w:t>
      </w:r>
    </w:p>
    <w:p w:rsidR="00F40D84" w:rsidRPr="00D52F14" w:rsidRDefault="00F40D84" w:rsidP="00F40D84">
      <w:pPr>
        <w:suppressAutoHyphens/>
        <w:ind w:firstLine="709"/>
        <w:jc w:val="both"/>
        <w:rPr>
          <w:rFonts w:eastAsia="Calibri"/>
          <w:sz w:val="28"/>
          <w:szCs w:val="28"/>
          <w:lang w:eastAsia="en-US"/>
        </w:rPr>
      </w:pPr>
      <w:r w:rsidRPr="00D52F14">
        <w:rPr>
          <w:sz w:val="28"/>
          <w:szCs w:val="28"/>
          <w:lang w:eastAsia="ar-SA"/>
        </w:rPr>
        <w:t xml:space="preserve">3.2.1.5. Исполнение данной административной процедуры возложено </w:t>
      </w:r>
      <w:r w:rsidRPr="00D52F14">
        <w:rPr>
          <w:sz w:val="28"/>
          <w:szCs w:val="28"/>
          <w:lang w:eastAsia="ar-SA"/>
        </w:rPr>
        <w:br/>
        <w:t>на должностное лицо</w:t>
      </w:r>
      <w:r w:rsidRPr="00D52F14">
        <w:rPr>
          <w:rFonts w:eastAsia="Calibri"/>
          <w:sz w:val="28"/>
          <w:szCs w:val="28"/>
          <w:lang w:eastAsia="en-US"/>
        </w:rPr>
        <w:t xml:space="preserve"> Уполномоченного органа </w:t>
      </w:r>
      <w:r w:rsidRPr="00D52F14">
        <w:rPr>
          <w:sz w:val="28"/>
          <w:szCs w:val="28"/>
          <w:lang w:eastAsia="ar-SA"/>
        </w:rPr>
        <w:t xml:space="preserve">ответственное за прием (регистрацию) заявления и прилагаемых к нему документов, </w:t>
      </w:r>
      <w:r w:rsidRPr="00D52F14">
        <w:rPr>
          <w:sz w:val="28"/>
          <w:szCs w:val="28"/>
        </w:rPr>
        <w:t>необходимых для предоставления муниципальной услуги</w:t>
      </w:r>
      <w:r w:rsidRPr="00D52F14">
        <w:rPr>
          <w:sz w:val="28"/>
          <w:szCs w:val="28"/>
          <w:lang w:eastAsia="ar-SA"/>
        </w:rPr>
        <w:t xml:space="preserve">. </w:t>
      </w:r>
    </w:p>
    <w:p w:rsidR="00F40D84" w:rsidRPr="00D52F14" w:rsidRDefault="00F40D84" w:rsidP="00F40D84">
      <w:pPr>
        <w:autoSpaceDE w:val="0"/>
        <w:autoSpaceDN w:val="0"/>
        <w:adjustRightInd w:val="0"/>
        <w:ind w:firstLine="709"/>
        <w:jc w:val="both"/>
        <w:rPr>
          <w:sz w:val="28"/>
          <w:szCs w:val="28"/>
        </w:rPr>
      </w:pPr>
      <w:r w:rsidRPr="00D52F14">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F40D84" w:rsidRPr="00D52F14" w:rsidRDefault="00F40D84" w:rsidP="00F40D84">
      <w:pPr>
        <w:autoSpaceDE w:val="0"/>
        <w:autoSpaceDN w:val="0"/>
        <w:adjustRightInd w:val="0"/>
        <w:ind w:firstLine="709"/>
        <w:jc w:val="both"/>
        <w:rPr>
          <w:sz w:val="28"/>
          <w:szCs w:val="28"/>
        </w:rPr>
      </w:pPr>
      <w:r w:rsidRPr="00D52F14">
        <w:rPr>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w:t>
      </w:r>
      <w:r w:rsidRPr="00D52F14">
        <w:rPr>
          <w:sz w:val="28"/>
          <w:szCs w:val="28"/>
        </w:rPr>
        <w:lastRenderedPageBreak/>
        <w:t xml:space="preserve">документов или </w:t>
      </w:r>
      <w:r w:rsidRPr="00D52F14">
        <w:rPr>
          <w:sz w:val="28"/>
          <w:szCs w:val="28"/>
          <w:lang w:eastAsia="ar-SA"/>
        </w:rPr>
        <w:t>отказ в приеме документов, при выявлении оснований для отказа в приеме документов</w:t>
      </w:r>
      <w:r w:rsidRPr="00D52F14">
        <w:rPr>
          <w:i/>
          <w:sz w:val="28"/>
          <w:szCs w:val="28"/>
        </w:rPr>
        <w:t>.</w:t>
      </w:r>
    </w:p>
    <w:p w:rsidR="00F40D84" w:rsidRDefault="00F40D84" w:rsidP="00F40D84">
      <w:pPr>
        <w:suppressAutoHyphens/>
        <w:ind w:firstLine="709"/>
        <w:jc w:val="both"/>
        <w:rPr>
          <w:i/>
          <w:sz w:val="28"/>
          <w:szCs w:val="28"/>
        </w:rPr>
      </w:pPr>
      <w:r w:rsidRPr="00D52F14">
        <w:rPr>
          <w:sz w:val="28"/>
          <w:szCs w:val="28"/>
        </w:rPr>
        <w:t>3.2.1.8. Способом фиксации результата административной процедуры является выдача Заявителю должностным лицом</w:t>
      </w:r>
      <w:r w:rsidRPr="00D52F14">
        <w:rPr>
          <w:rFonts w:eastAsia="Calibri"/>
          <w:sz w:val="28"/>
          <w:szCs w:val="28"/>
          <w:lang w:eastAsia="en-US"/>
        </w:rPr>
        <w:t xml:space="preserve"> Уполномоченного органа </w:t>
      </w:r>
      <w:r w:rsidRPr="00D52F14">
        <w:rPr>
          <w:sz w:val="28"/>
          <w:szCs w:val="28"/>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D52F14">
        <w:rPr>
          <w:sz w:val="28"/>
          <w:szCs w:val="28"/>
          <w:lang w:eastAsia="ar-SA"/>
        </w:rPr>
        <w:t>в приеме документов, необходимых для предоставления муниципальной услуги</w:t>
      </w:r>
      <w:r w:rsidRPr="00D52F14">
        <w:rPr>
          <w:sz w:val="28"/>
          <w:szCs w:val="28"/>
        </w:rPr>
        <w:t xml:space="preserve"> с указанием причин отказа</w:t>
      </w:r>
      <w:r w:rsidRPr="00D52F14">
        <w:rPr>
          <w:i/>
          <w:sz w:val="28"/>
          <w:szCs w:val="28"/>
        </w:rPr>
        <w:t>.</w:t>
      </w:r>
    </w:p>
    <w:p w:rsidR="00F40D84" w:rsidRPr="00D52F14" w:rsidRDefault="00F40D84" w:rsidP="00F40D84">
      <w:pPr>
        <w:suppressAutoHyphens/>
        <w:ind w:firstLine="709"/>
        <w:jc w:val="both"/>
        <w:rPr>
          <w:rFonts w:eastAsia="Calibri"/>
          <w:sz w:val="28"/>
          <w:szCs w:val="28"/>
          <w:lang w:eastAsia="en-US"/>
        </w:rPr>
      </w:pPr>
    </w:p>
    <w:p w:rsidR="00F40D84" w:rsidRDefault="00F40D84" w:rsidP="00F40D84">
      <w:pPr>
        <w:autoSpaceDE w:val="0"/>
        <w:autoSpaceDN w:val="0"/>
        <w:adjustRightInd w:val="0"/>
        <w:ind w:firstLine="709"/>
        <w:jc w:val="center"/>
        <w:rPr>
          <w:sz w:val="28"/>
          <w:szCs w:val="28"/>
          <w:lang w:eastAsia="ar-SA"/>
        </w:rPr>
      </w:pPr>
      <w:r w:rsidRPr="00D52F14">
        <w:rPr>
          <w:sz w:val="28"/>
          <w:szCs w:val="28"/>
        </w:rPr>
        <w:t>3.2.</w:t>
      </w:r>
      <w:r>
        <w:rPr>
          <w:sz w:val="28"/>
          <w:szCs w:val="28"/>
        </w:rPr>
        <w:t>2</w:t>
      </w:r>
      <w:r w:rsidRPr="00D52F14">
        <w:rPr>
          <w:sz w:val="28"/>
          <w:szCs w:val="28"/>
        </w:rPr>
        <w:t xml:space="preserve">. </w:t>
      </w:r>
      <w:r w:rsidRPr="00D52F14">
        <w:rPr>
          <w:sz w:val="28"/>
          <w:szCs w:val="28"/>
          <w:lang w:eastAsia="ar-SA"/>
        </w:rPr>
        <w:t xml:space="preserve">Рассмотрение заявления </w:t>
      </w:r>
      <w:r>
        <w:rPr>
          <w:sz w:val="28"/>
          <w:szCs w:val="28"/>
          <w:lang w:eastAsia="ar-SA"/>
        </w:rPr>
        <w:t>и прилагаемых к нему документов</w:t>
      </w:r>
    </w:p>
    <w:p w:rsidR="00F40D84" w:rsidRPr="00D52F14" w:rsidRDefault="00F40D84" w:rsidP="00F40D84">
      <w:pPr>
        <w:autoSpaceDE w:val="0"/>
        <w:autoSpaceDN w:val="0"/>
        <w:adjustRightInd w:val="0"/>
        <w:ind w:firstLine="709"/>
        <w:jc w:val="center"/>
        <w:rPr>
          <w:sz w:val="28"/>
          <w:szCs w:val="28"/>
        </w:rPr>
      </w:pPr>
    </w:p>
    <w:p w:rsidR="00F40D84" w:rsidRPr="00D52F14" w:rsidRDefault="00F40D84" w:rsidP="00F40D84">
      <w:pPr>
        <w:autoSpaceDE w:val="0"/>
        <w:autoSpaceDN w:val="0"/>
        <w:adjustRightInd w:val="0"/>
        <w:ind w:firstLine="709"/>
        <w:jc w:val="both"/>
        <w:rPr>
          <w:sz w:val="28"/>
          <w:szCs w:val="28"/>
        </w:rPr>
      </w:pPr>
      <w:r w:rsidRPr="00D52F14">
        <w:rPr>
          <w:sz w:val="28"/>
          <w:szCs w:val="28"/>
        </w:rPr>
        <w:t>3.2.</w:t>
      </w:r>
      <w:r>
        <w:rPr>
          <w:sz w:val="28"/>
          <w:szCs w:val="28"/>
        </w:rPr>
        <w:t>2</w:t>
      </w:r>
      <w:r w:rsidRPr="00D52F14">
        <w:rPr>
          <w:sz w:val="28"/>
          <w:szCs w:val="28"/>
        </w:rPr>
        <w:t xml:space="preserve">.1. Основанием для начала административной процедуры является наличие полного комплекта документов, предусмотренного </w:t>
      </w:r>
      <w:hyperlink r:id="rId15" w:history="1">
        <w:r w:rsidRPr="00D52F14">
          <w:rPr>
            <w:sz w:val="28"/>
            <w:szCs w:val="28"/>
          </w:rPr>
          <w:t>подразделом 2.6</w:t>
        </w:r>
      </w:hyperlink>
      <w:r>
        <w:rPr>
          <w:sz w:val="28"/>
          <w:szCs w:val="28"/>
        </w:rPr>
        <w:t xml:space="preserve"> Регламента</w:t>
      </w:r>
      <w:r>
        <w:rPr>
          <w:i/>
          <w:sz w:val="28"/>
          <w:szCs w:val="28"/>
        </w:rPr>
        <w:t>.</w:t>
      </w:r>
    </w:p>
    <w:p w:rsidR="00F40D84" w:rsidRPr="00D52F14" w:rsidRDefault="00F40D84" w:rsidP="00F40D84">
      <w:pPr>
        <w:suppressAutoHyphens/>
        <w:ind w:firstLine="709"/>
        <w:jc w:val="both"/>
        <w:rPr>
          <w:rFonts w:eastAsia="Calibri"/>
          <w:sz w:val="28"/>
          <w:szCs w:val="28"/>
          <w:lang w:eastAsia="en-US"/>
        </w:rPr>
      </w:pPr>
      <w:r w:rsidRPr="00D52F14">
        <w:rPr>
          <w:sz w:val="28"/>
          <w:szCs w:val="28"/>
        </w:rPr>
        <w:t>3.2.</w:t>
      </w:r>
      <w:r>
        <w:rPr>
          <w:sz w:val="28"/>
          <w:szCs w:val="28"/>
        </w:rPr>
        <w:t>2</w:t>
      </w:r>
      <w:r w:rsidRPr="00D52F14">
        <w:rPr>
          <w:sz w:val="28"/>
          <w:szCs w:val="28"/>
        </w:rPr>
        <w:t>.2. Должностное лицо</w:t>
      </w:r>
      <w:r w:rsidRPr="00D52F14">
        <w:rPr>
          <w:rFonts w:eastAsia="Calibri"/>
          <w:sz w:val="28"/>
          <w:szCs w:val="28"/>
          <w:lang w:eastAsia="en-US"/>
        </w:rPr>
        <w:t xml:space="preserve"> Уполномоченного органа </w:t>
      </w:r>
      <w:r w:rsidRPr="00D52F14">
        <w:rPr>
          <w:sz w:val="28"/>
          <w:szCs w:val="28"/>
        </w:rPr>
        <w:t xml:space="preserve">осуществляет проверку документов, указанных в </w:t>
      </w:r>
      <w:hyperlink r:id="rId16" w:history="1">
        <w:r w:rsidRPr="00D52F14">
          <w:rPr>
            <w:sz w:val="28"/>
            <w:szCs w:val="28"/>
          </w:rPr>
          <w:t>подразделе 2.6</w:t>
        </w:r>
      </w:hyperlink>
      <w:r w:rsidRPr="00D52F14">
        <w:rPr>
          <w:sz w:val="28"/>
          <w:szCs w:val="28"/>
        </w:rPr>
        <w:t xml:space="preserve"> Регламента</w:t>
      </w:r>
      <w:r>
        <w:rPr>
          <w:sz w:val="28"/>
          <w:szCs w:val="28"/>
        </w:rPr>
        <w:t xml:space="preserve"> </w:t>
      </w:r>
      <w:r w:rsidRPr="00D52F14">
        <w:rPr>
          <w:sz w:val="28"/>
          <w:szCs w:val="28"/>
        </w:rPr>
        <w:t>на предмет соответствия действующему законодательству и наличия оснований для предоставления муниципальной услуги либо</w:t>
      </w:r>
      <w:r>
        <w:rPr>
          <w:sz w:val="28"/>
          <w:szCs w:val="28"/>
        </w:rPr>
        <w:t> </w:t>
      </w:r>
      <w:r w:rsidRPr="00D52F14">
        <w:rPr>
          <w:sz w:val="28"/>
          <w:szCs w:val="28"/>
        </w:rPr>
        <w:t>оснований</w:t>
      </w:r>
      <w:r>
        <w:rPr>
          <w:sz w:val="28"/>
          <w:szCs w:val="28"/>
        </w:rPr>
        <w:t> </w:t>
      </w:r>
      <w:r w:rsidRPr="00D52F14">
        <w:rPr>
          <w:sz w:val="28"/>
          <w:szCs w:val="28"/>
        </w:rPr>
        <w:t>для</w:t>
      </w:r>
      <w:r>
        <w:rPr>
          <w:sz w:val="28"/>
          <w:szCs w:val="28"/>
        </w:rPr>
        <w:t> </w:t>
      </w:r>
      <w:r w:rsidRPr="00D52F14">
        <w:rPr>
          <w:sz w:val="28"/>
          <w:szCs w:val="28"/>
        </w:rPr>
        <w:t>отказа в предоставлении муниципальной услуги.</w:t>
      </w:r>
    </w:p>
    <w:p w:rsidR="00F40D84" w:rsidRPr="00D52F14" w:rsidRDefault="00F40D84" w:rsidP="00F40D84">
      <w:pPr>
        <w:autoSpaceDE w:val="0"/>
        <w:autoSpaceDN w:val="0"/>
        <w:adjustRightInd w:val="0"/>
        <w:ind w:firstLine="709"/>
        <w:jc w:val="both"/>
        <w:rPr>
          <w:sz w:val="28"/>
          <w:szCs w:val="28"/>
        </w:rPr>
      </w:pPr>
      <w:r w:rsidRPr="00D52F14">
        <w:rPr>
          <w:sz w:val="28"/>
          <w:szCs w:val="28"/>
        </w:rPr>
        <w:t>3.2.</w:t>
      </w:r>
      <w:r>
        <w:rPr>
          <w:sz w:val="28"/>
          <w:szCs w:val="28"/>
        </w:rPr>
        <w:t>2</w:t>
      </w:r>
      <w:r w:rsidRPr="00D52F14">
        <w:rPr>
          <w:sz w:val="28"/>
          <w:szCs w:val="28"/>
        </w:rPr>
        <w:t xml:space="preserve">.3. Максимальный срок выполнения административной процедуры составляет </w:t>
      </w:r>
      <w:r>
        <w:rPr>
          <w:sz w:val="28"/>
          <w:szCs w:val="28"/>
        </w:rPr>
        <w:t>1</w:t>
      </w:r>
      <w:r w:rsidRPr="00D52F14">
        <w:rPr>
          <w:sz w:val="28"/>
          <w:szCs w:val="28"/>
        </w:rPr>
        <w:t xml:space="preserve"> рабочи</w:t>
      </w:r>
      <w:r>
        <w:rPr>
          <w:sz w:val="28"/>
          <w:szCs w:val="28"/>
        </w:rPr>
        <w:t>й</w:t>
      </w:r>
      <w:r w:rsidRPr="00D52F14">
        <w:rPr>
          <w:sz w:val="28"/>
          <w:szCs w:val="28"/>
        </w:rPr>
        <w:t xml:space="preserve"> д</w:t>
      </w:r>
      <w:r>
        <w:rPr>
          <w:sz w:val="28"/>
          <w:szCs w:val="28"/>
        </w:rPr>
        <w:t>ень</w:t>
      </w:r>
      <w:r w:rsidRPr="00D52F14">
        <w:rPr>
          <w:sz w:val="28"/>
          <w:szCs w:val="28"/>
        </w:rPr>
        <w:t>.</w:t>
      </w:r>
    </w:p>
    <w:p w:rsidR="00F40D84" w:rsidRPr="00D52F14" w:rsidRDefault="00F40D84" w:rsidP="00F40D84">
      <w:pPr>
        <w:suppressAutoHyphens/>
        <w:ind w:firstLine="709"/>
        <w:jc w:val="both"/>
        <w:rPr>
          <w:rFonts w:eastAsia="Calibri"/>
          <w:sz w:val="28"/>
          <w:szCs w:val="28"/>
          <w:lang w:eastAsia="en-US"/>
        </w:rPr>
      </w:pPr>
      <w:r w:rsidRPr="00D52F14">
        <w:rPr>
          <w:sz w:val="28"/>
          <w:szCs w:val="28"/>
          <w:lang w:eastAsia="ar-SA"/>
        </w:rPr>
        <w:t>3.2.</w:t>
      </w:r>
      <w:r>
        <w:rPr>
          <w:sz w:val="28"/>
          <w:szCs w:val="28"/>
          <w:lang w:eastAsia="ar-SA"/>
        </w:rPr>
        <w:t>2</w:t>
      </w:r>
      <w:r w:rsidRPr="00D52F14">
        <w:rPr>
          <w:sz w:val="28"/>
          <w:szCs w:val="28"/>
          <w:lang w:eastAsia="ar-SA"/>
        </w:rPr>
        <w:t xml:space="preserve">.4. Исполнение данной административной процедуры возложено </w:t>
      </w:r>
      <w:r w:rsidRPr="00D52F14">
        <w:rPr>
          <w:sz w:val="28"/>
          <w:szCs w:val="28"/>
          <w:lang w:eastAsia="ar-SA"/>
        </w:rPr>
        <w:br/>
        <w:t>на должностное лицо</w:t>
      </w:r>
      <w:r w:rsidRPr="00D52F14">
        <w:rPr>
          <w:rFonts w:eastAsia="Calibri"/>
          <w:sz w:val="28"/>
          <w:szCs w:val="28"/>
          <w:lang w:eastAsia="en-US"/>
        </w:rPr>
        <w:t xml:space="preserve"> Уполномоченного органа </w:t>
      </w:r>
      <w:r w:rsidRPr="00D52F14">
        <w:rPr>
          <w:sz w:val="28"/>
          <w:szCs w:val="28"/>
          <w:lang w:eastAsia="ar-SA"/>
        </w:rPr>
        <w:t xml:space="preserve">ответственное за рассмотрение заявления и прилагаемых к нему документов, </w:t>
      </w:r>
      <w:r w:rsidRPr="00D52F14">
        <w:rPr>
          <w:sz w:val="28"/>
          <w:szCs w:val="28"/>
        </w:rPr>
        <w:t>необходимых для предоставления муниципальной услуги</w:t>
      </w:r>
      <w:r w:rsidRPr="00D52F14">
        <w:rPr>
          <w:sz w:val="28"/>
          <w:szCs w:val="28"/>
          <w:lang w:eastAsia="ar-SA"/>
        </w:rPr>
        <w:t xml:space="preserve">. </w:t>
      </w:r>
    </w:p>
    <w:p w:rsidR="00F40D84" w:rsidRPr="00D52F14" w:rsidRDefault="00F40D84" w:rsidP="00F40D84">
      <w:pPr>
        <w:autoSpaceDE w:val="0"/>
        <w:autoSpaceDN w:val="0"/>
        <w:adjustRightInd w:val="0"/>
        <w:ind w:firstLine="709"/>
        <w:jc w:val="both"/>
        <w:rPr>
          <w:sz w:val="28"/>
          <w:szCs w:val="28"/>
        </w:rPr>
      </w:pPr>
      <w:r w:rsidRPr="00D52F14">
        <w:rPr>
          <w:sz w:val="28"/>
          <w:szCs w:val="28"/>
        </w:rPr>
        <w:t>3.2.</w:t>
      </w:r>
      <w:r>
        <w:rPr>
          <w:sz w:val="28"/>
          <w:szCs w:val="28"/>
        </w:rPr>
        <w:t>2</w:t>
      </w:r>
      <w:r w:rsidRPr="00D52F14">
        <w:rPr>
          <w:sz w:val="28"/>
          <w:szCs w:val="28"/>
        </w:rPr>
        <w:t>.5. Критерием принятия решения по данной административной процедуре является соответствие полного комплекта документов</w:t>
      </w:r>
      <w:r>
        <w:rPr>
          <w:sz w:val="28"/>
          <w:szCs w:val="28"/>
        </w:rPr>
        <w:t xml:space="preserve"> </w:t>
      </w:r>
      <w:r w:rsidRPr="00D52F14">
        <w:rPr>
          <w:sz w:val="28"/>
          <w:szCs w:val="28"/>
        </w:rPr>
        <w:t xml:space="preserve">предусмотренных </w:t>
      </w:r>
      <w:hyperlink r:id="rId17" w:history="1">
        <w:r w:rsidRPr="00D52F14">
          <w:rPr>
            <w:sz w:val="28"/>
            <w:szCs w:val="28"/>
          </w:rPr>
          <w:t>подразделом 2.6</w:t>
        </w:r>
      </w:hyperlink>
      <w:r w:rsidRPr="00D52F14">
        <w:rPr>
          <w:sz w:val="28"/>
          <w:szCs w:val="28"/>
        </w:rPr>
        <w:t xml:space="preserve"> Регламента</w:t>
      </w:r>
      <w:r>
        <w:rPr>
          <w:sz w:val="28"/>
          <w:szCs w:val="28"/>
        </w:rPr>
        <w:t xml:space="preserve"> </w:t>
      </w:r>
      <w:r w:rsidRPr="00D52F14">
        <w:rPr>
          <w:sz w:val="28"/>
          <w:szCs w:val="28"/>
        </w:rPr>
        <w:t xml:space="preserve">требованиям законодательства, регулирующего предоставления муниципальной услуги. </w:t>
      </w:r>
    </w:p>
    <w:p w:rsidR="00F40D84" w:rsidRPr="00D52F14" w:rsidRDefault="00F40D84" w:rsidP="00F40D84">
      <w:pPr>
        <w:suppressAutoHyphens/>
        <w:ind w:firstLine="709"/>
        <w:jc w:val="both"/>
        <w:rPr>
          <w:rFonts w:eastAsia="Calibri"/>
          <w:sz w:val="28"/>
          <w:szCs w:val="28"/>
          <w:lang w:eastAsia="en-US"/>
        </w:rPr>
      </w:pPr>
      <w:r w:rsidRPr="00D52F14">
        <w:rPr>
          <w:sz w:val="28"/>
          <w:szCs w:val="28"/>
        </w:rPr>
        <w:t>3.2.</w:t>
      </w:r>
      <w:r>
        <w:rPr>
          <w:sz w:val="28"/>
          <w:szCs w:val="28"/>
        </w:rPr>
        <w:t>2</w:t>
      </w:r>
      <w:r w:rsidRPr="00D52F14">
        <w:rPr>
          <w:sz w:val="28"/>
          <w:szCs w:val="28"/>
        </w:rPr>
        <w:t>.6. Результатом административной процедуры является осуществление должностным лицом</w:t>
      </w:r>
      <w:r w:rsidRPr="00D52F14">
        <w:rPr>
          <w:rFonts w:eastAsia="Calibri"/>
          <w:sz w:val="28"/>
          <w:szCs w:val="28"/>
          <w:lang w:eastAsia="en-US"/>
        </w:rPr>
        <w:t xml:space="preserve"> Уполномоченного органа </w:t>
      </w:r>
      <w:r w:rsidRPr="00D52F14">
        <w:rPr>
          <w:sz w:val="28"/>
          <w:szCs w:val="28"/>
        </w:rPr>
        <w:t xml:space="preserve">проверки документов, указанных в </w:t>
      </w:r>
      <w:hyperlink r:id="rId18" w:history="1">
        <w:r w:rsidRPr="00D52F14">
          <w:rPr>
            <w:sz w:val="28"/>
            <w:szCs w:val="28"/>
          </w:rPr>
          <w:t>подразделе 2.6</w:t>
        </w:r>
      </w:hyperlink>
      <w:r w:rsidRPr="00D52F14">
        <w:rPr>
          <w:sz w:val="28"/>
          <w:szCs w:val="28"/>
        </w:rPr>
        <w:t xml:space="preserve"> Регламента</w:t>
      </w:r>
      <w:r>
        <w:rPr>
          <w:sz w:val="28"/>
          <w:szCs w:val="28"/>
        </w:rPr>
        <w:t xml:space="preserve"> </w:t>
      </w:r>
      <w:r w:rsidRPr="00D52F14">
        <w:rPr>
          <w:sz w:val="28"/>
          <w:szCs w:val="28"/>
        </w:rPr>
        <w:t>на предмет соответствия законодательству, регулирующему предоставления муниципальной услуги.</w:t>
      </w:r>
    </w:p>
    <w:p w:rsidR="00F40D84" w:rsidRDefault="00F40D84" w:rsidP="00F40D84">
      <w:pPr>
        <w:autoSpaceDE w:val="0"/>
        <w:autoSpaceDN w:val="0"/>
        <w:adjustRightInd w:val="0"/>
        <w:ind w:firstLine="709"/>
        <w:jc w:val="both"/>
        <w:rPr>
          <w:sz w:val="28"/>
          <w:szCs w:val="28"/>
        </w:rPr>
      </w:pPr>
      <w:r w:rsidRPr="00D52F14">
        <w:rPr>
          <w:sz w:val="28"/>
          <w:szCs w:val="28"/>
        </w:rPr>
        <w:t>3.2.</w:t>
      </w:r>
      <w:r>
        <w:rPr>
          <w:sz w:val="28"/>
          <w:szCs w:val="28"/>
        </w:rPr>
        <w:t>2</w:t>
      </w:r>
      <w:r w:rsidRPr="00D52F14">
        <w:rPr>
          <w:sz w:val="28"/>
          <w:szCs w:val="28"/>
        </w:rPr>
        <w:t xml:space="preserve">.7. Способом фиксации результата административной процедуры является </w:t>
      </w:r>
      <w:r w:rsidRPr="00351787">
        <w:rPr>
          <w:sz w:val="28"/>
          <w:szCs w:val="28"/>
        </w:rPr>
        <w:t xml:space="preserve">проставление на заявлении </w:t>
      </w:r>
      <w:proofErr w:type="gramStart"/>
      <w:r w:rsidRPr="00351787">
        <w:rPr>
          <w:sz w:val="28"/>
          <w:szCs w:val="28"/>
        </w:rPr>
        <w:t>надписи</w:t>
      </w:r>
      <w:proofErr w:type="gramEnd"/>
      <w:r w:rsidRPr="00351787">
        <w:rPr>
          <w:sz w:val="28"/>
          <w:szCs w:val="28"/>
        </w:rPr>
        <w:t xml:space="preserve"> «Проверено», должность лица, осуществившего проверку документов, личную подпись, инициалы, фамилию, дату проверки документов.</w:t>
      </w:r>
      <w:r>
        <w:rPr>
          <w:sz w:val="28"/>
          <w:szCs w:val="28"/>
        </w:rPr>
        <w:t xml:space="preserve"> </w:t>
      </w:r>
    </w:p>
    <w:p w:rsidR="00F40D84" w:rsidRPr="00D52F14" w:rsidRDefault="00F40D84" w:rsidP="00F40D84">
      <w:pPr>
        <w:autoSpaceDE w:val="0"/>
        <w:autoSpaceDN w:val="0"/>
        <w:adjustRightInd w:val="0"/>
        <w:ind w:firstLine="709"/>
        <w:jc w:val="both"/>
        <w:rPr>
          <w:sz w:val="28"/>
          <w:szCs w:val="28"/>
        </w:rPr>
      </w:pPr>
    </w:p>
    <w:p w:rsidR="00F40D84" w:rsidRDefault="00F40D84" w:rsidP="00F40D84">
      <w:pPr>
        <w:autoSpaceDE w:val="0"/>
        <w:autoSpaceDN w:val="0"/>
        <w:adjustRightInd w:val="0"/>
        <w:ind w:firstLine="709"/>
        <w:jc w:val="center"/>
        <w:rPr>
          <w:sz w:val="28"/>
          <w:szCs w:val="28"/>
        </w:rPr>
      </w:pPr>
      <w:r w:rsidRPr="00D52F14">
        <w:rPr>
          <w:sz w:val="28"/>
          <w:szCs w:val="28"/>
        </w:rPr>
        <w:t>3.2.</w:t>
      </w:r>
      <w:r>
        <w:rPr>
          <w:sz w:val="28"/>
          <w:szCs w:val="28"/>
        </w:rPr>
        <w:t>3</w:t>
      </w:r>
      <w:r w:rsidRPr="00D52F14">
        <w:rPr>
          <w:sz w:val="28"/>
          <w:szCs w:val="28"/>
        </w:rPr>
        <w:t>. Принятие решения о предоставлении либо об отказе в предоставлении муниципальной</w:t>
      </w:r>
      <w:r>
        <w:rPr>
          <w:sz w:val="28"/>
          <w:szCs w:val="28"/>
        </w:rPr>
        <w:t xml:space="preserve"> услуги</w:t>
      </w:r>
    </w:p>
    <w:p w:rsidR="00F40D84" w:rsidRPr="00D52F14" w:rsidRDefault="00F40D84" w:rsidP="00F40D84">
      <w:pPr>
        <w:autoSpaceDE w:val="0"/>
        <w:autoSpaceDN w:val="0"/>
        <w:adjustRightInd w:val="0"/>
        <w:ind w:firstLine="709"/>
        <w:jc w:val="center"/>
        <w:rPr>
          <w:sz w:val="28"/>
          <w:szCs w:val="28"/>
        </w:rPr>
      </w:pPr>
    </w:p>
    <w:p w:rsidR="00F40D84" w:rsidRDefault="00F40D84" w:rsidP="00F40D84">
      <w:pPr>
        <w:autoSpaceDE w:val="0"/>
        <w:autoSpaceDN w:val="0"/>
        <w:adjustRightInd w:val="0"/>
        <w:ind w:firstLine="709"/>
        <w:jc w:val="both"/>
      </w:pPr>
      <w:r w:rsidRPr="00D52F14">
        <w:rPr>
          <w:sz w:val="28"/>
          <w:szCs w:val="28"/>
        </w:rPr>
        <w:t>3.2.</w:t>
      </w:r>
      <w:r>
        <w:rPr>
          <w:sz w:val="28"/>
          <w:szCs w:val="28"/>
        </w:rPr>
        <w:t>3</w:t>
      </w:r>
      <w:r w:rsidRPr="00D52F14">
        <w:rPr>
          <w:sz w:val="28"/>
          <w:szCs w:val="28"/>
        </w:rPr>
        <w:t xml:space="preserve">.1. Основанием для начала административной процедуры является окончание проверки документов, указанных в </w:t>
      </w:r>
      <w:hyperlink r:id="rId19" w:history="1">
        <w:r w:rsidRPr="00D52F14">
          <w:rPr>
            <w:sz w:val="28"/>
            <w:szCs w:val="28"/>
          </w:rPr>
          <w:t>подразделе 2.6</w:t>
        </w:r>
      </w:hyperlink>
      <w:r w:rsidRPr="00D52F14">
        <w:rPr>
          <w:sz w:val="28"/>
          <w:szCs w:val="28"/>
        </w:rPr>
        <w:t xml:space="preserve"> Регламента, </w:t>
      </w:r>
      <w:r w:rsidRPr="00D52F14">
        <w:rPr>
          <w:sz w:val="28"/>
          <w:szCs w:val="28"/>
        </w:rPr>
        <w:br/>
        <w:t>на предмет соответствия действующему законодательству.</w:t>
      </w:r>
      <w:r w:rsidRPr="00AE32C7">
        <w:t xml:space="preserve"> </w:t>
      </w:r>
    </w:p>
    <w:p w:rsidR="00F40D84" w:rsidRPr="00E7603F" w:rsidRDefault="00F40D84" w:rsidP="00F40D84">
      <w:pPr>
        <w:suppressAutoHyphens/>
        <w:ind w:firstLine="709"/>
        <w:jc w:val="both"/>
        <w:rPr>
          <w:sz w:val="24"/>
          <w:szCs w:val="24"/>
          <w:lang w:eastAsia="zh-CN"/>
        </w:rPr>
      </w:pPr>
      <w:r w:rsidRPr="00E7603F">
        <w:rPr>
          <w:color w:val="000000"/>
          <w:sz w:val="28"/>
          <w:szCs w:val="28"/>
        </w:rPr>
        <w:lastRenderedPageBreak/>
        <w:t>3.2.</w:t>
      </w:r>
      <w:r>
        <w:rPr>
          <w:color w:val="000000"/>
          <w:sz w:val="28"/>
          <w:szCs w:val="28"/>
        </w:rPr>
        <w:t>3</w:t>
      </w:r>
      <w:r w:rsidRPr="00E7603F">
        <w:rPr>
          <w:color w:val="000000"/>
          <w:sz w:val="28"/>
          <w:szCs w:val="28"/>
        </w:rPr>
        <w:t>.2. Должностное лицо</w:t>
      </w:r>
      <w:r w:rsidRPr="00E7603F">
        <w:rPr>
          <w:rFonts w:eastAsia="Calibri"/>
          <w:color w:val="000000"/>
          <w:sz w:val="28"/>
          <w:szCs w:val="28"/>
          <w:lang w:eastAsia="en-US"/>
        </w:rPr>
        <w:t xml:space="preserve"> </w:t>
      </w:r>
      <w:r w:rsidRPr="00E7603F">
        <w:rPr>
          <w:color w:val="000000"/>
          <w:sz w:val="28"/>
          <w:szCs w:val="28"/>
          <w:lang w:eastAsia="zh-CN"/>
        </w:rPr>
        <w:t xml:space="preserve">по результатам проверки документов </w:t>
      </w:r>
      <w:r w:rsidRPr="00E7603F">
        <w:rPr>
          <w:color w:val="000000"/>
          <w:sz w:val="28"/>
          <w:szCs w:val="28"/>
        </w:rPr>
        <w:t xml:space="preserve">указанных в </w:t>
      </w:r>
      <w:hyperlink r:id="rId20" w:history="1">
        <w:r w:rsidRPr="00E7603F">
          <w:rPr>
            <w:color w:val="000000"/>
            <w:sz w:val="28"/>
            <w:szCs w:val="28"/>
          </w:rPr>
          <w:t>подразделе 2.6</w:t>
        </w:r>
      </w:hyperlink>
      <w:r w:rsidRPr="00E7603F">
        <w:rPr>
          <w:color w:val="000000"/>
          <w:sz w:val="28"/>
          <w:szCs w:val="28"/>
        </w:rPr>
        <w:t xml:space="preserve"> Регламента, </w:t>
      </w:r>
      <w:r w:rsidRPr="00E7603F">
        <w:rPr>
          <w:color w:val="000000"/>
          <w:sz w:val="28"/>
          <w:szCs w:val="28"/>
          <w:lang w:eastAsia="zh-CN"/>
        </w:rPr>
        <w:t>в случае наличия оснований для отказа в предоставлении муниципальной услуги, предусмотренных пунктом 2.10.2 подраздела 2.10 Регламента в течение одиннадцати рабочих дней готовит проект мотивированного отказа, обеспечивает его согласование и подписание в установленном в</w:t>
      </w:r>
      <w:r w:rsidRPr="00E7603F">
        <w:rPr>
          <w:rFonts w:eastAsia="Calibri"/>
          <w:color w:val="000000"/>
          <w:sz w:val="28"/>
          <w:szCs w:val="28"/>
          <w:lang w:eastAsia="en-US"/>
        </w:rPr>
        <w:t xml:space="preserve"> Уполномоченном органе </w:t>
      </w:r>
      <w:r w:rsidRPr="00E7603F">
        <w:rPr>
          <w:color w:val="000000"/>
          <w:sz w:val="28"/>
          <w:szCs w:val="28"/>
          <w:lang w:eastAsia="zh-CN"/>
        </w:rPr>
        <w:t>порядке.</w:t>
      </w:r>
    </w:p>
    <w:p w:rsidR="00F40D84" w:rsidRDefault="00F40D84" w:rsidP="00F40D84">
      <w:pPr>
        <w:suppressAutoHyphens/>
        <w:ind w:firstLine="709"/>
        <w:jc w:val="both"/>
        <w:rPr>
          <w:color w:val="000000"/>
          <w:sz w:val="28"/>
          <w:szCs w:val="28"/>
          <w:lang w:eastAsia="zh-CN"/>
        </w:rPr>
      </w:pPr>
      <w:r w:rsidRPr="00E7603F">
        <w:rPr>
          <w:color w:val="000000"/>
          <w:sz w:val="28"/>
          <w:szCs w:val="28"/>
          <w:lang w:eastAsia="zh-CN"/>
        </w:rPr>
        <w:t>3.2.</w:t>
      </w:r>
      <w:r>
        <w:rPr>
          <w:color w:val="000000"/>
          <w:sz w:val="28"/>
          <w:szCs w:val="28"/>
          <w:lang w:eastAsia="zh-CN"/>
        </w:rPr>
        <w:t>3</w:t>
      </w:r>
      <w:r w:rsidRPr="00E7603F">
        <w:rPr>
          <w:color w:val="000000"/>
          <w:sz w:val="28"/>
          <w:szCs w:val="28"/>
          <w:lang w:eastAsia="zh-CN"/>
        </w:rPr>
        <w:t xml:space="preserve">.3. </w:t>
      </w:r>
      <w:r w:rsidRPr="00E7603F">
        <w:rPr>
          <w:color w:val="000000"/>
          <w:sz w:val="28"/>
          <w:szCs w:val="28"/>
        </w:rPr>
        <w:t>Должностное лицо</w:t>
      </w:r>
      <w:r w:rsidRPr="00E7603F">
        <w:rPr>
          <w:rFonts w:eastAsia="Calibri"/>
          <w:color w:val="000000"/>
          <w:sz w:val="28"/>
          <w:szCs w:val="28"/>
          <w:lang w:eastAsia="en-US"/>
        </w:rPr>
        <w:t xml:space="preserve"> </w:t>
      </w:r>
      <w:r w:rsidRPr="00E7603F">
        <w:rPr>
          <w:color w:val="000000"/>
          <w:sz w:val="28"/>
          <w:szCs w:val="28"/>
          <w:lang w:eastAsia="zh-CN"/>
        </w:rPr>
        <w:t xml:space="preserve">по результатам проверки документов </w:t>
      </w:r>
      <w:r w:rsidRPr="00E7603F">
        <w:rPr>
          <w:color w:val="000000"/>
          <w:sz w:val="28"/>
          <w:szCs w:val="28"/>
        </w:rPr>
        <w:t xml:space="preserve">указанных в </w:t>
      </w:r>
      <w:hyperlink r:id="rId21" w:history="1">
        <w:r w:rsidRPr="00E7603F">
          <w:rPr>
            <w:color w:val="000000"/>
            <w:sz w:val="28"/>
            <w:szCs w:val="28"/>
          </w:rPr>
          <w:t>подразделе 2.6</w:t>
        </w:r>
      </w:hyperlink>
      <w:r w:rsidRPr="00E7603F">
        <w:rPr>
          <w:color w:val="000000"/>
          <w:sz w:val="28"/>
          <w:szCs w:val="28"/>
        </w:rPr>
        <w:t xml:space="preserve"> Регламента</w:t>
      </w:r>
      <w:r>
        <w:rPr>
          <w:color w:val="000000"/>
          <w:sz w:val="28"/>
          <w:szCs w:val="28"/>
        </w:rPr>
        <w:t xml:space="preserve"> </w:t>
      </w:r>
      <w:r w:rsidRPr="00E7603F">
        <w:rPr>
          <w:color w:val="000000"/>
          <w:sz w:val="28"/>
          <w:szCs w:val="28"/>
          <w:lang w:eastAsia="zh-CN"/>
        </w:rPr>
        <w:t>в случае отсутствия оснований для отказа в предоставлении муниципальной услуги</w:t>
      </w:r>
      <w:r>
        <w:rPr>
          <w:color w:val="000000"/>
          <w:sz w:val="28"/>
          <w:szCs w:val="28"/>
          <w:lang w:eastAsia="zh-CN"/>
        </w:rPr>
        <w:t xml:space="preserve"> осуществляет подготовку проекта разъяснения, обеспечивает его согласование и подписание в установленном в Уполномоченном органе порядке.</w:t>
      </w:r>
    </w:p>
    <w:p w:rsidR="00F40D84" w:rsidRPr="00E7603F" w:rsidRDefault="00F40D84" w:rsidP="00F40D84">
      <w:pPr>
        <w:suppressAutoHyphens/>
        <w:ind w:firstLine="709"/>
        <w:jc w:val="both"/>
        <w:rPr>
          <w:sz w:val="24"/>
          <w:szCs w:val="24"/>
          <w:lang w:eastAsia="zh-CN"/>
        </w:rPr>
      </w:pPr>
      <w:r w:rsidRPr="00E7603F">
        <w:rPr>
          <w:sz w:val="28"/>
          <w:szCs w:val="28"/>
        </w:rPr>
        <w:t>3.2.</w:t>
      </w:r>
      <w:r>
        <w:rPr>
          <w:sz w:val="28"/>
          <w:szCs w:val="28"/>
        </w:rPr>
        <w:t>3</w:t>
      </w:r>
      <w:r w:rsidRPr="00E7603F">
        <w:rPr>
          <w:sz w:val="28"/>
          <w:szCs w:val="28"/>
        </w:rPr>
        <w:t>.4. Максимальный срок выполнения административной процедуры составляет 9 рабочих дней.</w:t>
      </w:r>
    </w:p>
    <w:p w:rsidR="00F40D84" w:rsidRPr="00E7603F" w:rsidRDefault="00F40D84" w:rsidP="00F40D84">
      <w:pPr>
        <w:suppressAutoHyphens/>
        <w:ind w:firstLine="709"/>
        <w:jc w:val="both"/>
        <w:rPr>
          <w:sz w:val="24"/>
          <w:szCs w:val="24"/>
          <w:lang w:eastAsia="zh-CN"/>
        </w:rPr>
      </w:pPr>
      <w:r w:rsidRPr="00E7603F">
        <w:rPr>
          <w:sz w:val="28"/>
          <w:szCs w:val="28"/>
          <w:lang w:eastAsia="zh-CN"/>
        </w:rPr>
        <w:t>3.2.</w:t>
      </w:r>
      <w:r>
        <w:rPr>
          <w:sz w:val="28"/>
          <w:szCs w:val="28"/>
          <w:lang w:eastAsia="zh-CN"/>
        </w:rPr>
        <w:t>3</w:t>
      </w:r>
      <w:r w:rsidRPr="00E7603F">
        <w:rPr>
          <w:sz w:val="28"/>
          <w:szCs w:val="28"/>
          <w:lang w:eastAsia="zh-CN"/>
        </w:rPr>
        <w:t>.5. Исполнение данной административной процедуры возложено на должностное лицо</w:t>
      </w:r>
      <w:r w:rsidRPr="00E7603F">
        <w:rPr>
          <w:rFonts w:eastAsia="Calibri"/>
          <w:sz w:val="28"/>
          <w:szCs w:val="28"/>
          <w:lang w:eastAsia="en-US"/>
        </w:rPr>
        <w:t xml:space="preserve"> </w:t>
      </w:r>
      <w:r w:rsidRPr="00E7603F">
        <w:rPr>
          <w:sz w:val="28"/>
          <w:szCs w:val="28"/>
          <w:lang w:eastAsia="zh-CN"/>
        </w:rPr>
        <w:t xml:space="preserve">ответственное за рассмотрение заявления и прилагаемых к нему документов, </w:t>
      </w:r>
      <w:r w:rsidRPr="00E7603F">
        <w:rPr>
          <w:sz w:val="28"/>
          <w:szCs w:val="28"/>
        </w:rPr>
        <w:t>необходимых для предоставления муниципальной услуги</w:t>
      </w:r>
      <w:r w:rsidRPr="00E7603F">
        <w:rPr>
          <w:sz w:val="28"/>
          <w:szCs w:val="28"/>
          <w:lang w:eastAsia="zh-CN"/>
        </w:rPr>
        <w:t xml:space="preserve">. </w:t>
      </w:r>
    </w:p>
    <w:p w:rsidR="00F40D84" w:rsidRPr="00E7603F" w:rsidRDefault="00F40D84" w:rsidP="00F40D84">
      <w:pPr>
        <w:suppressAutoHyphens/>
        <w:autoSpaceDE w:val="0"/>
        <w:ind w:firstLine="709"/>
        <w:jc w:val="both"/>
        <w:rPr>
          <w:sz w:val="24"/>
          <w:szCs w:val="24"/>
          <w:lang w:eastAsia="zh-CN"/>
        </w:rPr>
      </w:pPr>
      <w:r w:rsidRPr="00E7603F">
        <w:rPr>
          <w:sz w:val="28"/>
          <w:szCs w:val="28"/>
          <w:lang w:eastAsia="zh-CN"/>
        </w:rPr>
        <w:t>3.2.</w:t>
      </w:r>
      <w:r>
        <w:rPr>
          <w:sz w:val="28"/>
          <w:szCs w:val="28"/>
          <w:lang w:eastAsia="zh-CN"/>
        </w:rPr>
        <w:t>3</w:t>
      </w:r>
      <w:r w:rsidRPr="00E7603F">
        <w:rPr>
          <w:sz w:val="28"/>
          <w:szCs w:val="28"/>
          <w:lang w:eastAsia="zh-CN"/>
        </w:rPr>
        <w:t xml:space="preserve">.6. </w:t>
      </w:r>
      <w:r w:rsidRPr="00E7603F">
        <w:rPr>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F40D84" w:rsidRPr="00E7603F" w:rsidRDefault="00F40D84" w:rsidP="00F40D84">
      <w:pPr>
        <w:suppressAutoHyphens/>
        <w:autoSpaceDE w:val="0"/>
        <w:ind w:firstLine="709"/>
        <w:jc w:val="both"/>
        <w:rPr>
          <w:sz w:val="24"/>
          <w:szCs w:val="24"/>
          <w:lang w:eastAsia="zh-CN"/>
        </w:rPr>
      </w:pPr>
      <w:r w:rsidRPr="00E7603F">
        <w:rPr>
          <w:sz w:val="28"/>
          <w:szCs w:val="28"/>
        </w:rPr>
        <w:t>3.2.</w:t>
      </w:r>
      <w:r>
        <w:rPr>
          <w:sz w:val="28"/>
          <w:szCs w:val="28"/>
        </w:rPr>
        <w:t>3</w:t>
      </w:r>
      <w:r w:rsidRPr="00E7603F">
        <w:rPr>
          <w:sz w:val="28"/>
          <w:szCs w:val="28"/>
        </w:rPr>
        <w:t>.7.</w:t>
      </w:r>
      <w:r>
        <w:rPr>
          <w:sz w:val="28"/>
          <w:szCs w:val="28"/>
        </w:rPr>
        <w:t xml:space="preserve"> </w:t>
      </w:r>
      <w:r w:rsidRPr="00E7603F">
        <w:rPr>
          <w:sz w:val="28"/>
          <w:szCs w:val="28"/>
        </w:rPr>
        <w:t>Результатом</w:t>
      </w:r>
      <w:r>
        <w:rPr>
          <w:sz w:val="28"/>
          <w:szCs w:val="28"/>
        </w:rPr>
        <w:t xml:space="preserve"> </w:t>
      </w:r>
      <w:r w:rsidRPr="00E7603F">
        <w:rPr>
          <w:sz w:val="28"/>
          <w:szCs w:val="28"/>
        </w:rPr>
        <w:t>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E7603F">
        <w:rPr>
          <w:i/>
          <w:sz w:val="28"/>
          <w:szCs w:val="28"/>
        </w:rPr>
        <w:t>.</w:t>
      </w:r>
    </w:p>
    <w:p w:rsidR="00F40D84" w:rsidRPr="00E7603F" w:rsidRDefault="00F40D84" w:rsidP="00F40D84">
      <w:pPr>
        <w:suppressAutoHyphens/>
        <w:ind w:firstLine="709"/>
        <w:jc w:val="both"/>
        <w:rPr>
          <w:sz w:val="24"/>
          <w:szCs w:val="24"/>
          <w:lang w:eastAsia="zh-CN"/>
        </w:rPr>
      </w:pPr>
      <w:r w:rsidRPr="00E7603F">
        <w:rPr>
          <w:sz w:val="28"/>
          <w:szCs w:val="28"/>
        </w:rPr>
        <w:t>3.2.</w:t>
      </w:r>
      <w:r>
        <w:rPr>
          <w:sz w:val="28"/>
          <w:szCs w:val="28"/>
        </w:rPr>
        <w:t>3</w:t>
      </w:r>
      <w:r w:rsidRPr="00E7603F">
        <w:rPr>
          <w:sz w:val="28"/>
          <w:szCs w:val="28"/>
        </w:rPr>
        <w:t xml:space="preserve">.8. Способом фиксации результата административной процедуры является: </w:t>
      </w:r>
      <w:r w:rsidRPr="00E7603F">
        <w:rPr>
          <w:sz w:val="28"/>
          <w:szCs w:val="28"/>
          <w:lang w:eastAsia="zh-CN"/>
        </w:rPr>
        <w:t>в день подписания документов регистрация их в соответствующих журналах.</w:t>
      </w:r>
    </w:p>
    <w:p w:rsidR="00F40D84" w:rsidRDefault="00F40D84" w:rsidP="00F40D84">
      <w:pPr>
        <w:autoSpaceDE w:val="0"/>
        <w:autoSpaceDN w:val="0"/>
        <w:adjustRightInd w:val="0"/>
        <w:ind w:firstLine="709"/>
        <w:jc w:val="both"/>
        <w:rPr>
          <w:sz w:val="28"/>
          <w:szCs w:val="28"/>
        </w:rPr>
      </w:pPr>
    </w:p>
    <w:p w:rsidR="00F40D84" w:rsidRDefault="00F40D84" w:rsidP="00F40D84">
      <w:pPr>
        <w:autoSpaceDE w:val="0"/>
        <w:autoSpaceDN w:val="0"/>
        <w:adjustRightInd w:val="0"/>
        <w:ind w:firstLine="709"/>
        <w:jc w:val="center"/>
        <w:rPr>
          <w:sz w:val="28"/>
          <w:szCs w:val="28"/>
          <w:lang w:eastAsia="ar-SA"/>
        </w:rPr>
      </w:pPr>
      <w:r w:rsidRPr="00D52F14">
        <w:rPr>
          <w:sz w:val="28"/>
          <w:szCs w:val="28"/>
          <w:lang w:eastAsia="ar-SA"/>
        </w:rPr>
        <w:t>3.2.</w:t>
      </w:r>
      <w:r>
        <w:rPr>
          <w:sz w:val="28"/>
          <w:szCs w:val="28"/>
          <w:lang w:eastAsia="ar-SA"/>
        </w:rPr>
        <w:t>4</w:t>
      </w:r>
      <w:r w:rsidRPr="00D52F14">
        <w:rPr>
          <w:sz w:val="28"/>
          <w:szCs w:val="28"/>
          <w:lang w:eastAsia="ar-SA"/>
        </w:rPr>
        <w:t xml:space="preserve">. Передача курьером пакета документов </w:t>
      </w:r>
    </w:p>
    <w:p w:rsidR="00F40D84" w:rsidRDefault="00F40D84" w:rsidP="00F40D84">
      <w:pPr>
        <w:autoSpaceDE w:val="0"/>
        <w:autoSpaceDN w:val="0"/>
        <w:adjustRightInd w:val="0"/>
        <w:ind w:firstLine="709"/>
        <w:jc w:val="center"/>
        <w:rPr>
          <w:sz w:val="28"/>
          <w:szCs w:val="28"/>
          <w:lang w:eastAsia="ar-SA"/>
        </w:rPr>
      </w:pPr>
      <w:r w:rsidRPr="00D52F14">
        <w:rPr>
          <w:sz w:val="28"/>
          <w:szCs w:val="28"/>
          <w:lang w:eastAsia="ar-SA"/>
        </w:rPr>
        <w:t>из</w:t>
      </w:r>
      <w:r w:rsidRPr="00D52F14">
        <w:rPr>
          <w:rFonts w:eastAsia="Calibri"/>
          <w:sz w:val="28"/>
          <w:szCs w:val="28"/>
          <w:lang w:eastAsia="en-US"/>
        </w:rPr>
        <w:t xml:space="preserve"> Уполномоченного органа </w:t>
      </w:r>
      <w:r>
        <w:rPr>
          <w:sz w:val="28"/>
          <w:szCs w:val="28"/>
          <w:lang w:eastAsia="ar-SA"/>
        </w:rPr>
        <w:t>в МФЦ</w:t>
      </w:r>
    </w:p>
    <w:p w:rsidR="00F40D84" w:rsidRPr="00D52F14" w:rsidRDefault="00F40D84" w:rsidP="00F40D84">
      <w:pPr>
        <w:autoSpaceDE w:val="0"/>
        <w:autoSpaceDN w:val="0"/>
        <w:adjustRightInd w:val="0"/>
        <w:ind w:firstLine="709"/>
        <w:jc w:val="center"/>
        <w:rPr>
          <w:rFonts w:eastAsia="Calibri"/>
          <w:sz w:val="28"/>
          <w:szCs w:val="28"/>
          <w:lang w:eastAsia="en-US"/>
        </w:rPr>
      </w:pPr>
    </w:p>
    <w:p w:rsidR="00F40D84" w:rsidRPr="00D52F14" w:rsidRDefault="00F40D84" w:rsidP="00F40D84">
      <w:pPr>
        <w:suppressAutoHyphens/>
        <w:autoSpaceDE w:val="0"/>
        <w:autoSpaceDN w:val="0"/>
        <w:adjustRightInd w:val="0"/>
        <w:ind w:firstLine="709"/>
        <w:jc w:val="both"/>
        <w:rPr>
          <w:sz w:val="28"/>
          <w:szCs w:val="28"/>
          <w:lang w:eastAsia="ar-SA"/>
        </w:rPr>
      </w:pPr>
      <w:r w:rsidRPr="00D52F14">
        <w:rPr>
          <w:sz w:val="28"/>
          <w:szCs w:val="28"/>
          <w:lang w:eastAsia="ar-SA"/>
        </w:rPr>
        <w:t>3.2.</w:t>
      </w:r>
      <w:r>
        <w:rPr>
          <w:sz w:val="28"/>
          <w:szCs w:val="28"/>
          <w:lang w:eastAsia="ar-SA"/>
        </w:rPr>
        <w:t>4</w:t>
      </w:r>
      <w:r w:rsidRPr="00D52F14">
        <w:rPr>
          <w:sz w:val="28"/>
          <w:szCs w:val="28"/>
          <w:lang w:eastAsia="ar-SA"/>
        </w:rPr>
        <w:t>.1. Основанием для начала административной процедуры является под</w:t>
      </w:r>
      <w:r w:rsidRPr="00D52F14">
        <w:rPr>
          <w:sz w:val="28"/>
          <w:szCs w:val="28"/>
          <w:lang w:eastAsia="ar-SA"/>
        </w:rPr>
        <w:softHyphen/>
        <w:t>готовленный для выдачи результат предоставления муниципальной услуги.</w:t>
      </w:r>
    </w:p>
    <w:p w:rsidR="00F40D84" w:rsidRPr="00D52F14" w:rsidRDefault="00F40D84" w:rsidP="00F40D84">
      <w:pPr>
        <w:suppressAutoHyphens/>
        <w:ind w:firstLine="709"/>
        <w:jc w:val="both"/>
        <w:rPr>
          <w:rFonts w:eastAsia="Calibri"/>
          <w:sz w:val="28"/>
          <w:szCs w:val="28"/>
          <w:lang w:eastAsia="en-US"/>
        </w:rPr>
      </w:pPr>
      <w:r w:rsidRPr="00D52F14">
        <w:rPr>
          <w:sz w:val="28"/>
          <w:szCs w:val="28"/>
          <w:lang w:eastAsia="ar-SA"/>
        </w:rPr>
        <w:t>3.2.</w:t>
      </w:r>
      <w:r>
        <w:rPr>
          <w:sz w:val="28"/>
          <w:szCs w:val="28"/>
          <w:lang w:eastAsia="ar-SA"/>
        </w:rPr>
        <w:t>4</w:t>
      </w:r>
      <w:r w:rsidRPr="00D52F14">
        <w:rPr>
          <w:sz w:val="28"/>
          <w:szCs w:val="28"/>
          <w:lang w:eastAsia="ar-SA"/>
        </w:rPr>
        <w:t>.2. Передача документов, являющихся результатом предоставления муниципальной услуги из</w:t>
      </w:r>
      <w:r w:rsidRPr="00D52F14">
        <w:rPr>
          <w:rFonts w:eastAsia="Calibri"/>
          <w:sz w:val="28"/>
          <w:szCs w:val="28"/>
          <w:lang w:eastAsia="en-US"/>
        </w:rPr>
        <w:t xml:space="preserve"> Уполномоченного органа </w:t>
      </w:r>
      <w:r w:rsidRPr="00D52F14">
        <w:rPr>
          <w:sz w:val="28"/>
          <w:szCs w:val="28"/>
          <w:lang w:eastAsia="ar-SA"/>
        </w:rPr>
        <w:t>в МФЦ осуществляется в соответствии с условиями соглашения о взаимодействии.</w:t>
      </w:r>
    </w:p>
    <w:p w:rsidR="00F40D84" w:rsidRPr="00D52F14" w:rsidRDefault="00F40D84" w:rsidP="00F40D84">
      <w:pPr>
        <w:suppressAutoHyphens/>
        <w:ind w:firstLine="709"/>
        <w:jc w:val="both"/>
        <w:rPr>
          <w:rFonts w:eastAsia="Calibri"/>
          <w:sz w:val="28"/>
          <w:szCs w:val="28"/>
          <w:lang w:eastAsia="en-US"/>
        </w:rPr>
      </w:pPr>
      <w:r w:rsidRPr="00D52F14">
        <w:rPr>
          <w:sz w:val="28"/>
          <w:szCs w:val="28"/>
          <w:lang w:eastAsia="ar-SA"/>
        </w:rPr>
        <w:t>Передача ответственным должностным лицом</w:t>
      </w:r>
      <w:r w:rsidRPr="00D52F14">
        <w:rPr>
          <w:rFonts w:eastAsia="Calibri"/>
          <w:sz w:val="28"/>
          <w:szCs w:val="28"/>
          <w:lang w:eastAsia="en-US"/>
        </w:rPr>
        <w:t xml:space="preserve"> Уполномоченным органом </w:t>
      </w:r>
      <w:r w:rsidRPr="00D52F14">
        <w:rPr>
          <w:sz w:val="28"/>
          <w:szCs w:val="28"/>
          <w:lang w:eastAsia="ar-SA"/>
        </w:rPr>
        <w:t>документов в МФЦ осуществляется в тече</w:t>
      </w:r>
      <w:r w:rsidRPr="00D52F14">
        <w:rPr>
          <w:sz w:val="28"/>
          <w:szCs w:val="28"/>
          <w:lang w:eastAsia="ar-SA"/>
        </w:rPr>
        <w:softHyphen/>
        <w:t xml:space="preserve">ние </w:t>
      </w:r>
      <w:r>
        <w:rPr>
          <w:sz w:val="28"/>
          <w:szCs w:val="28"/>
          <w:lang w:eastAsia="ar-SA"/>
        </w:rPr>
        <w:t>1</w:t>
      </w:r>
      <w:r w:rsidRPr="00D52F14">
        <w:rPr>
          <w:sz w:val="28"/>
          <w:szCs w:val="28"/>
          <w:lang w:eastAsia="ar-SA"/>
        </w:rPr>
        <w:t xml:space="preserve"> рабоч</w:t>
      </w:r>
      <w:r>
        <w:rPr>
          <w:sz w:val="28"/>
          <w:szCs w:val="28"/>
          <w:lang w:eastAsia="ar-SA"/>
        </w:rPr>
        <w:t>его</w:t>
      </w:r>
      <w:r w:rsidRPr="00D52F14">
        <w:rPr>
          <w:sz w:val="28"/>
          <w:szCs w:val="28"/>
          <w:lang w:eastAsia="ar-SA"/>
        </w:rPr>
        <w:t xml:space="preserve"> дней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w:t>
      </w:r>
      <w:r w:rsidRPr="00D52F14">
        <w:rPr>
          <w:sz w:val="28"/>
          <w:szCs w:val="28"/>
          <w:lang w:eastAsia="ar-SA"/>
        </w:rPr>
        <w:softHyphen/>
        <w:t xml:space="preserve">ментов, а также заверяется подписями должностного лица </w:t>
      </w:r>
      <w:r w:rsidRPr="00D52F14">
        <w:rPr>
          <w:rFonts w:eastAsia="Calibri"/>
          <w:sz w:val="28"/>
          <w:szCs w:val="28"/>
          <w:lang w:eastAsia="en-US"/>
        </w:rPr>
        <w:t>Уполномоченного</w:t>
      </w:r>
      <w:r>
        <w:rPr>
          <w:rFonts w:eastAsia="Calibri"/>
          <w:sz w:val="28"/>
          <w:szCs w:val="28"/>
          <w:lang w:eastAsia="en-US"/>
        </w:rPr>
        <w:t> </w:t>
      </w:r>
      <w:r w:rsidRPr="00D52F14">
        <w:rPr>
          <w:rFonts w:eastAsia="Calibri"/>
          <w:sz w:val="28"/>
          <w:szCs w:val="28"/>
          <w:lang w:eastAsia="en-US"/>
        </w:rPr>
        <w:t xml:space="preserve">органа </w:t>
      </w:r>
      <w:r w:rsidRPr="00D52F14">
        <w:rPr>
          <w:sz w:val="28"/>
          <w:szCs w:val="28"/>
          <w:lang w:eastAsia="ar-SA"/>
        </w:rPr>
        <w:t>и работника МФЦ.</w:t>
      </w:r>
    </w:p>
    <w:p w:rsidR="00F40D84" w:rsidRPr="00D52F14" w:rsidRDefault="00F40D84" w:rsidP="00F40D84">
      <w:pPr>
        <w:autoSpaceDE w:val="0"/>
        <w:autoSpaceDN w:val="0"/>
        <w:adjustRightInd w:val="0"/>
        <w:ind w:firstLine="709"/>
        <w:jc w:val="both"/>
        <w:rPr>
          <w:sz w:val="28"/>
          <w:szCs w:val="28"/>
        </w:rPr>
      </w:pPr>
      <w:r w:rsidRPr="00D52F14">
        <w:rPr>
          <w:sz w:val="28"/>
          <w:szCs w:val="28"/>
          <w:lang w:eastAsia="ar-SA"/>
        </w:rPr>
        <w:t>3.2.</w:t>
      </w:r>
      <w:r>
        <w:rPr>
          <w:sz w:val="28"/>
          <w:szCs w:val="28"/>
          <w:lang w:eastAsia="ar-SA"/>
        </w:rPr>
        <w:t>4</w:t>
      </w:r>
      <w:r w:rsidRPr="00D52F14">
        <w:rPr>
          <w:sz w:val="28"/>
          <w:szCs w:val="28"/>
          <w:lang w:eastAsia="ar-SA"/>
        </w:rPr>
        <w:t xml:space="preserve">.3. </w:t>
      </w:r>
      <w:r w:rsidRPr="00D52F14">
        <w:rPr>
          <w:sz w:val="28"/>
          <w:szCs w:val="28"/>
        </w:rPr>
        <w:t xml:space="preserve">Максимальный срок выполнения административной процедуры составляет </w:t>
      </w:r>
      <w:r>
        <w:rPr>
          <w:sz w:val="28"/>
          <w:szCs w:val="28"/>
        </w:rPr>
        <w:t>1</w:t>
      </w:r>
      <w:r w:rsidRPr="00D52F14">
        <w:rPr>
          <w:sz w:val="28"/>
          <w:szCs w:val="28"/>
        </w:rPr>
        <w:t xml:space="preserve"> ра</w:t>
      </w:r>
      <w:r>
        <w:rPr>
          <w:sz w:val="28"/>
          <w:szCs w:val="28"/>
        </w:rPr>
        <w:t>бочий</w:t>
      </w:r>
      <w:r w:rsidRPr="00D52F14">
        <w:rPr>
          <w:sz w:val="28"/>
          <w:szCs w:val="28"/>
        </w:rPr>
        <w:t xml:space="preserve"> д</w:t>
      </w:r>
      <w:r>
        <w:rPr>
          <w:sz w:val="28"/>
          <w:szCs w:val="28"/>
        </w:rPr>
        <w:t>ень</w:t>
      </w:r>
      <w:r w:rsidRPr="00D52F14">
        <w:rPr>
          <w:sz w:val="28"/>
          <w:szCs w:val="28"/>
        </w:rPr>
        <w:t>.</w:t>
      </w:r>
    </w:p>
    <w:p w:rsidR="00F40D84" w:rsidRPr="00D52F14" w:rsidRDefault="00F40D84" w:rsidP="00F40D84">
      <w:pPr>
        <w:suppressAutoHyphens/>
        <w:ind w:firstLine="709"/>
        <w:jc w:val="both"/>
        <w:rPr>
          <w:rFonts w:eastAsia="Calibri"/>
          <w:sz w:val="28"/>
          <w:szCs w:val="28"/>
          <w:lang w:eastAsia="en-US"/>
        </w:rPr>
      </w:pPr>
      <w:r w:rsidRPr="00D52F14">
        <w:rPr>
          <w:sz w:val="28"/>
          <w:szCs w:val="28"/>
          <w:lang w:eastAsia="ar-SA"/>
        </w:rPr>
        <w:t>3.2.</w:t>
      </w:r>
      <w:r>
        <w:rPr>
          <w:sz w:val="28"/>
          <w:szCs w:val="28"/>
          <w:lang w:eastAsia="ar-SA"/>
        </w:rPr>
        <w:t>4</w:t>
      </w:r>
      <w:r w:rsidRPr="00D52F14">
        <w:rPr>
          <w:sz w:val="28"/>
          <w:szCs w:val="28"/>
          <w:lang w:eastAsia="ar-SA"/>
        </w:rPr>
        <w:t xml:space="preserve">.4. Исполнение данной административной процедуры возложено </w:t>
      </w:r>
      <w:r w:rsidRPr="00D52F14">
        <w:rPr>
          <w:sz w:val="28"/>
          <w:szCs w:val="28"/>
          <w:lang w:eastAsia="ar-SA"/>
        </w:rPr>
        <w:br/>
        <w:t>на должностное лицо</w:t>
      </w:r>
      <w:r w:rsidRPr="00D52F14">
        <w:rPr>
          <w:rFonts w:eastAsia="Calibri"/>
          <w:sz w:val="28"/>
          <w:szCs w:val="28"/>
          <w:lang w:eastAsia="en-US"/>
        </w:rPr>
        <w:t xml:space="preserve"> Уполномоченного органа </w:t>
      </w:r>
      <w:r w:rsidRPr="00D52F14">
        <w:rPr>
          <w:sz w:val="28"/>
          <w:szCs w:val="28"/>
          <w:lang w:eastAsia="ar-SA"/>
        </w:rPr>
        <w:t>ответственное за передачу пакета документов в МФЦ.</w:t>
      </w:r>
    </w:p>
    <w:p w:rsidR="00F40D84" w:rsidRPr="00D52F14" w:rsidRDefault="00F40D84" w:rsidP="00F40D84">
      <w:pPr>
        <w:autoSpaceDE w:val="0"/>
        <w:autoSpaceDN w:val="0"/>
        <w:adjustRightInd w:val="0"/>
        <w:ind w:firstLine="709"/>
        <w:jc w:val="both"/>
        <w:rPr>
          <w:sz w:val="28"/>
          <w:szCs w:val="28"/>
        </w:rPr>
      </w:pPr>
      <w:r w:rsidRPr="00D52F14">
        <w:rPr>
          <w:sz w:val="28"/>
          <w:szCs w:val="28"/>
          <w:lang w:eastAsia="ar-SA"/>
        </w:rPr>
        <w:lastRenderedPageBreak/>
        <w:t>3.2.</w:t>
      </w:r>
      <w:r>
        <w:rPr>
          <w:sz w:val="28"/>
          <w:szCs w:val="28"/>
          <w:lang w:eastAsia="ar-SA"/>
        </w:rPr>
        <w:t>4</w:t>
      </w:r>
      <w:r w:rsidRPr="00D52F14">
        <w:rPr>
          <w:sz w:val="28"/>
          <w:szCs w:val="28"/>
          <w:lang w:eastAsia="ar-SA"/>
        </w:rPr>
        <w:t>.5.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F40D84" w:rsidRPr="00D52F14" w:rsidRDefault="00F40D84" w:rsidP="00F40D84">
      <w:pPr>
        <w:autoSpaceDE w:val="0"/>
        <w:autoSpaceDN w:val="0"/>
        <w:adjustRightInd w:val="0"/>
        <w:ind w:firstLine="709"/>
        <w:jc w:val="both"/>
        <w:rPr>
          <w:sz w:val="28"/>
          <w:szCs w:val="28"/>
        </w:rPr>
      </w:pPr>
      <w:r w:rsidRPr="00D52F14">
        <w:rPr>
          <w:sz w:val="28"/>
          <w:szCs w:val="28"/>
          <w:lang w:eastAsia="ar-SA"/>
        </w:rPr>
        <w:t>3.2.</w:t>
      </w:r>
      <w:r>
        <w:rPr>
          <w:sz w:val="28"/>
          <w:szCs w:val="28"/>
          <w:lang w:eastAsia="ar-SA"/>
        </w:rPr>
        <w:t>4</w:t>
      </w:r>
      <w:r w:rsidRPr="00D52F14">
        <w:rPr>
          <w:sz w:val="28"/>
          <w:szCs w:val="28"/>
          <w:lang w:eastAsia="ar-SA"/>
        </w:rPr>
        <w:t>.6. Результатом административной процедуры является по</w:t>
      </w:r>
      <w:r w:rsidRPr="00D52F14">
        <w:rPr>
          <w:sz w:val="28"/>
          <w:szCs w:val="28"/>
          <w:lang w:eastAsia="ar-SA"/>
        </w:rPr>
        <w:softHyphen/>
        <w:t>лучение МФЦ результата предоставления муниципальной услуги для его выдачи Заявителю.</w:t>
      </w:r>
    </w:p>
    <w:p w:rsidR="00F40D84" w:rsidRPr="00D52F14" w:rsidRDefault="00F40D84" w:rsidP="00F40D84">
      <w:pPr>
        <w:suppressAutoHyphens/>
        <w:ind w:firstLine="709"/>
        <w:jc w:val="both"/>
        <w:rPr>
          <w:rFonts w:eastAsia="Calibri"/>
          <w:sz w:val="28"/>
          <w:szCs w:val="28"/>
          <w:lang w:eastAsia="en-US"/>
        </w:rPr>
      </w:pPr>
      <w:r w:rsidRPr="00D52F14">
        <w:rPr>
          <w:sz w:val="28"/>
          <w:szCs w:val="28"/>
          <w:lang w:eastAsia="ar-SA"/>
        </w:rPr>
        <w:t>3.2.</w:t>
      </w:r>
      <w:r>
        <w:rPr>
          <w:sz w:val="28"/>
          <w:szCs w:val="28"/>
          <w:lang w:eastAsia="ar-SA"/>
        </w:rPr>
        <w:t>4</w:t>
      </w:r>
      <w:r w:rsidRPr="00D52F14">
        <w:rPr>
          <w:sz w:val="28"/>
          <w:szCs w:val="28"/>
          <w:lang w:eastAsia="ar-SA"/>
        </w:rPr>
        <w:t>.7. Способом фиксации результата выполнения административной процедуры является наличие подписей должностного лица</w:t>
      </w:r>
      <w:r w:rsidRPr="00D52F14">
        <w:rPr>
          <w:rFonts w:eastAsia="Calibri"/>
          <w:sz w:val="28"/>
          <w:szCs w:val="28"/>
          <w:lang w:eastAsia="en-US"/>
        </w:rPr>
        <w:t xml:space="preserve"> Уполномоченного органа </w:t>
      </w:r>
      <w:r w:rsidRPr="00D52F14">
        <w:rPr>
          <w:sz w:val="28"/>
          <w:szCs w:val="28"/>
          <w:lang w:eastAsia="ar-SA"/>
        </w:rPr>
        <w:t>и работника МФЦ в реестре, содержащем дату и время передачи пакета документов.</w:t>
      </w:r>
    </w:p>
    <w:p w:rsidR="00F40D84" w:rsidRDefault="00F40D84" w:rsidP="00F40D84">
      <w:pPr>
        <w:autoSpaceDE w:val="0"/>
        <w:autoSpaceDN w:val="0"/>
        <w:adjustRightInd w:val="0"/>
        <w:ind w:firstLine="709"/>
        <w:jc w:val="both"/>
        <w:rPr>
          <w:sz w:val="28"/>
          <w:szCs w:val="28"/>
          <w:lang w:eastAsia="ar-SA"/>
        </w:rPr>
      </w:pPr>
    </w:p>
    <w:p w:rsidR="00F40D84" w:rsidRDefault="00F40D84" w:rsidP="00F40D84">
      <w:pPr>
        <w:autoSpaceDE w:val="0"/>
        <w:autoSpaceDN w:val="0"/>
        <w:adjustRightInd w:val="0"/>
        <w:ind w:firstLine="709"/>
        <w:jc w:val="center"/>
        <w:rPr>
          <w:sz w:val="28"/>
          <w:szCs w:val="28"/>
        </w:rPr>
      </w:pPr>
      <w:r w:rsidRPr="00D52F14">
        <w:rPr>
          <w:sz w:val="28"/>
          <w:szCs w:val="28"/>
          <w:lang w:eastAsia="ar-SA"/>
        </w:rPr>
        <w:t>3.2.</w:t>
      </w:r>
      <w:r>
        <w:rPr>
          <w:sz w:val="28"/>
          <w:szCs w:val="28"/>
          <w:lang w:eastAsia="ar-SA"/>
        </w:rPr>
        <w:t>5</w:t>
      </w:r>
      <w:r w:rsidRPr="00D52F14">
        <w:rPr>
          <w:sz w:val="28"/>
          <w:szCs w:val="28"/>
          <w:lang w:eastAsia="ar-SA"/>
        </w:rPr>
        <w:t xml:space="preserve">. </w:t>
      </w:r>
      <w:r w:rsidRPr="00D52F14">
        <w:rPr>
          <w:sz w:val="28"/>
          <w:szCs w:val="28"/>
        </w:rPr>
        <w:t>Выдача (направление) Заявителю результата пред</w:t>
      </w:r>
      <w:r>
        <w:rPr>
          <w:sz w:val="28"/>
          <w:szCs w:val="28"/>
        </w:rPr>
        <w:t>оставления муниципальной услуги</w:t>
      </w:r>
    </w:p>
    <w:p w:rsidR="00F40D84" w:rsidRPr="00D52F14" w:rsidRDefault="00F40D84" w:rsidP="00F40D84">
      <w:pPr>
        <w:autoSpaceDE w:val="0"/>
        <w:autoSpaceDN w:val="0"/>
        <w:adjustRightInd w:val="0"/>
        <w:ind w:firstLine="709"/>
        <w:jc w:val="center"/>
        <w:rPr>
          <w:sz w:val="28"/>
          <w:szCs w:val="28"/>
        </w:rPr>
      </w:pPr>
    </w:p>
    <w:p w:rsidR="00F40D84" w:rsidRPr="00D52F14" w:rsidRDefault="00F40D84" w:rsidP="00F40D84">
      <w:pPr>
        <w:suppressAutoHyphens/>
        <w:ind w:firstLine="709"/>
        <w:jc w:val="both"/>
        <w:rPr>
          <w:rFonts w:eastAsia="Calibri"/>
          <w:sz w:val="28"/>
          <w:szCs w:val="28"/>
          <w:lang w:eastAsia="en-US"/>
        </w:rPr>
      </w:pPr>
      <w:r w:rsidRPr="00D52F14">
        <w:rPr>
          <w:sz w:val="28"/>
          <w:szCs w:val="28"/>
        </w:rPr>
        <w:t>3.2.</w:t>
      </w:r>
      <w:r>
        <w:rPr>
          <w:sz w:val="28"/>
          <w:szCs w:val="28"/>
        </w:rPr>
        <w:t>5</w:t>
      </w:r>
      <w:r w:rsidRPr="00D52F14">
        <w:rPr>
          <w:sz w:val="28"/>
          <w:szCs w:val="28"/>
        </w:rPr>
        <w:t>.1. Основанием для начала административной процедуры является принятие</w:t>
      </w:r>
      <w:r w:rsidRPr="00D52F14">
        <w:rPr>
          <w:rFonts w:eastAsia="Calibri"/>
          <w:sz w:val="28"/>
          <w:szCs w:val="28"/>
          <w:lang w:eastAsia="en-US"/>
        </w:rPr>
        <w:t xml:space="preserve"> Уполномоченным органом </w:t>
      </w:r>
      <w:r w:rsidRPr="00D52F14">
        <w:rPr>
          <w:sz w:val="28"/>
          <w:szCs w:val="28"/>
        </w:rPr>
        <w:t>решения о предоставлении муниципальной услуги либо об отказе в предоставлении муниципальной услуги</w:t>
      </w:r>
      <w:r w:rsidRPr="00D52F14">
        <w:rPr>
          <w:i/>
          <w:sz w:val="28"/>
          <w:szCs w:val="28"/>
        </w:rPr>
        <w:t>.</w:t>
      </w:r>
    </w:p>
    <w:p w:rsidR="00F40D84" w:rsidRPr="00D52F14" w:rsidRDefault="00F40D84" w:rsidP="00F40D84">
      <w:pPr>
        <w:autoSpaceDE w:val="0"/>
        <w:autoSpaceDN w:val="0"/>
        <w:adjustRightInd w:val="0"/>
        <w:ind w:firstLine="709"/>
        <w:jc w:val="both"/>
        <w:rPr>
          <w:sz w:val="28"/>
          <w:szCs w:val="28"/>
        </w:rPr>
      </w:pPr>
      <w:r w:rsidRPr="00D52F14">
        <w:rPr>
          <w:sz w:val="28"/>
          <w:szCs w:val="28"/>
          <w:lang w:eastAsia="ar-SA"/>
        </w:rPr>
        <w:t>3.2.</w:t>
      </w:r>
      <w:r>
        <w:rPr>
          <w:sz w:val="28"/>
          <w:szCs w:val="28"/>
          <w:lang w:eastAsia="ar-SA"/>
        </w:rPr>
        <w:t>5</w:t>
      </w:r>
      <w:r w:rsidRPr="00D52F14">
        <w:rPr>
          <w:sz w:val="28"/>
          <w:szCs w:val="28"/>
          <w:lang w:eastAsia="ar-SA"/>
        </w:rPr>
        <w:t>.2. Должностное лицо</w:t>
      </w:r>
      <w:r w:rsidRPr="00D52F14">
        <w:rPr>
          <w:rFonts w:eastAsia="Calibri"/>
          <w:sz w:val="28"/>
          <w:szCs w:val="28"/>
          <w:lang w:eastAsia="en-US"/>
        </w:rPr>
        <w:t xml:space="preserve"> Уполномоченного органа </w:t>
      </w:r>
      <w:r w:rsidRPr="00D52F14">
        <w:rPr>
          <w:sz w:val="28"/>
          <w:szCs w:val="28"/>
          <w:lang w:eastAsia="ar-SA"/>
        </w:rPr>
        <w:t xml:space="preserve">в течение </w:t>
      </w:r>
      <w:r>
        <w:rPr>
          <w:sz w:val="28"/>
          <w:szCs w:val="28"/>
          <w:lang w:eastAsia="ar-SA"/>
        </w:rPr>
        <w:t>1</w:t>
      </w:r>
      <w:r w:rsidRPr="00D52F14">
        <w:rPr>
          <w:sz w:val="28"/>
          <w:szCs w:val="28"/>
          <w:lang w:eastAsia="ar-SA"/>
        </w:rPr>
        <w:t xml:space="preserve"> рабоч</w:t>
      </w:r>
      <w:r>
        <w:rPr>
          <w:sz w:val="28"/>
          <w:szCs w:val="28"/>
          <w:lang w:eastAsia="ar-SA"/>
        </w:rPr>
        <w:t>его</w:t>
      </w:r>
      <w:r w:rsidRPr="00D52F14">
        <w:rPr>
          <w:sz w:val="28"/>
          <w:szCs w:val="28"/>
          <w:lang w:eastAsia="ar-SA"/>
        </w:rPr>
        <w:t xml:space="preserve"> дн</w:t>
      </w:r>
      <w:r>
        <w:rPr>
          <w:sz w:val="28"/>
          <w:szCs w:val="28"/>
          <w:lang w:eastAsia="ar-SA"/>
        </w:rPr>
        <w:t>я</w:t>
      </w:r>
      <w:r w:rsidRPr="00D52F14">
        <w:rPr>
          <w:sz w:val="28"/>
          <w:szCs w:val="28"/>
          <w:lang w:eastAsia="ar-SA"/>
        </w:rPr>
        <w:t xml:space="preserve">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F40D84" w:rsidRPr="00D52F14" w:rsidRDefault="00F40D84" w:rsidP="00F40D84">
      <w:pPr>
        <w:autoSpaceDE w:val="0"/>
        <w:autoSpaceDN w:val="0"/>
        <w:adjustRightInd w:val="0"/>
        <w:ind w:firstLine="709"/>
        <w:jc w:val="both"/>
        <w:rPr>
          <w:sz w:val="28"/>
          <w:szCs w:val="28"/>
        </w:rPr>
      </w:pPr>
      <w:r w:rsidRPr="00D52F14">
        <w:rPr>
          <w:sz w:val="28"/>
          <w:szCs w:val="28"/>
        </w:rPr>
        <w:t>3.2.</w:t>
      </w:r>
      <w:r>
        <w:rPr>
          <w:sz w:val="28"/>
          <w:szCs w:val="28"/>
        </w:rPr>
        <w:t>5</w:t>
      </w:r>
      <w:r w:rsidRPr="00D52F14">
        <w:rPr>
          <w:sz w:val="28"/>
          <w:szCs w:val="28"/>
        </w:rPr>
        <w:t xml:space="preserve">.3. Максимальный срок выполнения административной процедуры составляет </w:t>
      </w:r>
      <w:r>
        <w:rPr>
          <w:sz w:val="28"/>
          <w:szCs w:val="28"/>
        </w:rPr>
        <w:t>1</w:t>
      </w:r>
      <w:r w:rsidRPr="00D52F14">
        <w:rPr>
          <w:sz w:val="28"/>
          <w:szCs w:val="28"/>
        </w:rPr>
        <w:t xml:space="preserve"> рабочи</w:t>
      </w:r>
      <w:r>
        <w:rPr>
          <w:sz w:val="28"/>
          <w:szCs w:val="28"/>
        </w:rPr>
        <w:t>й</w:t>
      </w:r>
      <w:r w:rsidRPr="00D52F14">
        <w:rPr>
          <w:sz w:val="28"/>
          <w:szCs w:val="28"/>
        </w:rPr>
        <w:t xml:space="preserve"> д</w:t>
      </w:r>
      <w:r>
        <w:rPr>
          <w:sz w:val="28"/>
          <w:szCs w:val="28"/>
        </w:rPr>
        <w:t>ень</w:t>
      </w:r>
      <w:r w:rsidRPr="00D52F14">
        <w:rPr>
          <w:sz w:val="28"/>
          <w:szCs w:val="28"/>
        </w:rPr>
        <w:t>.</w:t>
      </w:r>
    </w:p>
    <w:p w:rsidR="00F40D84" w:rsidRDefault="00F40D84" w:rsidP="00F40D84">
      <w:pPr>
        <w:suppressAutoHyphens/>
        <w:ind w:firstLine="709"/>
        <w:jc w:val="both"/>
        <w:rPr>
          <w:sz w:val="28"/>
          <w:szCs w:val="28"/>
          <w:lang w:eastAsia="ar-SA"/>
        </w:rPr>
      </w:pPr>
      <w:r w:rsidRPr="00D52F14">
        <w:rPr>
          <w:sz w:val="28"/>
          <w:szCs w:val="28"/>
          <w:lang w:eastAsia="ar-SA"/>
        </w:rPr>
        <w:t>3.2.</w:t>
      </w:r>
      <w:r>
        <w:rPr>
          <w:sz w:val="28"/>
          <w:szCs w:val="28"/>
          <w:lang w:eastAsia="ar-SA"/>
        </w:rPr>
        <w:t>5</w:t>
      </w:r>
      <w:r w:rsidRPr="00D52F14">
        <w:rPr>
          <w:sz w:val="28"/>
          <w:szCs w:val="28"/>
          <w:lang w:eastAsia="ar-SA"/>
        </w:rPr>
        <w:t xml:space="preserve">.4. Исполнение данной административной процедуры возложено </w:t>
      </w:r>
      <w:r w:rsidRPr="00D52F14">
        <w:rPr>
          <w:sz w:val="28"/>
          <w:szCs w:val="28"/>
          <w:lang w:eastAsia="ar-SA"/>
        </w:rPr>
        <w:br/>
        <w:t>на должностное лицо</w:t>
      </w:r>
      <w:r w:rsidRPr="00D52F14">
        <w:rPr>
          <w:rFonts w:eastAsia="Calibri"/>
          <w:sz w:val="28"/>
          <w:szCs w:val="28"/>
          <w:lang w:eastAsia="en-US"/>
        </w:rPr>
        <w:t xml:space="preserve"> Уполномоченного органа </w:t>
      </w:r>
      <w:r w:rsidRPr="00D52F14">
        <w:rPr>
          <w:sz w:val="28"/>
          <w:szCs w:val="28"/>
          <w:lang w:eastAsia="ar-SA"/>
        </w:rPr>
        <w:t xml:space="preserve">ответственное за </w:t>
      </w:r>
      <w:r w:rsidRPr="00D52F14">
        <w:rPr>
          <w:sz w:val="28"/>
          <w:szCs w:val="28"/>
        </w:rPr>
        <w:t>выдачу (направление) Заявителю результата предоставления муниципальной услуги</w:t>
      </w:r>
      <w:r w:rsidRPr="00D52F14">
        <w:rPr>
          <w:sz w:val="28"/>
          <w:szCs w:val="28"/>
          <w:lang w:eastAsia="ar-SA"/>
        </w:rPr>
        <w:t xml:space="preserve">. </w:t>
      </w:r>
    </w:p>
    <w:p w:rsidR="00F40D84" w:rsidRPr="00D52F14" w:rsidRDefault="00F40D84" w:rsidP="00F40D84">
      <w:pPr>
        <w:suppressAutoHyphens/>
        <w:ind w:firstLine="709"/>
        <w:jc w:val="both"/>
        <w:rPr>
          <w:rFonts w:eastAsia="Calibri"/>
          <w:sz w:val="28"/>
          <w:szCs w:val="28"/>
          <w:lang w:eastAsia="en-US"/>
        </w:rPr>
      </w:pPr>
      <w:r w:rsidRPr="00E06929">
        <w:rPr>
          <w:rFonts w:eastAsia="Calibri"/>
          <w:sz w:val="28"/>
          <w:szCs w:val="28"/>
          <w:lang w:eastAsia="en-US"/>
        </w:rPr>
        <w:t>3.2.</w:t>
      </w:r>
      <w:r>
        <w:rPr>
          <w:rFonts w:eastAsia="Calibri"/>
          <w:sz w:val="28"/>
          <w:szCs w:val="28"/>
          <w:lang w:eastAsia="en-US"/>
        </w:rPr>
        <w:t>5</w:t>
      </w:r>
      <w:r w:rsidRPr="00E06929">
        <w:rPr>
          <w:rFonts w:eastAsia="Calibri"/>
          <w:sz w:val="28"/>
          <w:szCs w:val="28"/>
          <w:lang w:eastAsia="en-US"/>
        </w:rPr>
        <w:t>.5.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r>
        <w:rPr>
          <w:rFonts w:eastAsia="Calibri"/>
          <w:sz w:val="28"/>
          <w:szCs w:val="28"/>
          <w:lang w:eastAsia="en-US"/>
        </w:rPr>
        <w:t>.</w:t>
      </w:r>
    </w:p>
    <w:p w:rsidR="00F40D84" w:rsidRPr="00D52F14" w:rsidRDefault="00F40D84" w:rsidP="00F40D84">
      <w:pPr>
        <w:autoSpaceDE w:val="0"/>
        <w:autoSpaceDN w:val="0"/>
        <w:adjustRightInd w:val="0"/>
        <w:ind w:firstLine="709"/>
        <w:jc w:val="both"/>
        <w:rPr>
          <w:sz w:val="28"/>
          <w:szCs w:val="28"/>
        </w:rPr>
      </w:pPr>
      <w:r w:rsidRPr="00D52F14">
        <w:rPr>
          <w:sz w:val="28"/>
          <w:szCs w:val="28"/>
        </w:rPr>
        <w:t>3.2.</w:t>
      </w:r>
      <w:r>
        <w:rPr>
          <w:sz w:val="28"/>
          <w:szCs w:val="28"/>
        </w:rPr>
        <w:t>5</w:t>
      </w:r>
      <w:r w:rsidRPr="00D52F14">
        <w:rPr>
          <w:sz w:val="28"/>
          <w:szCs w:val="28"/>
        </w:rPr>
        <w:t xml:space="preserve">.6. Результатом административной процедуры является </w:t>
      </w:r>
      <w:r w:rsidRPr="00D52F14">
        <w:rPr>
          <w:sz w:val="28"/>
          <w:szCs w:val="28"/>
          <w:lang w:eastAsia="ar-SA"/>
        </w:rPr>
        <w:t xml:space="preserve">направление уведомления об отказе в предоставлении муниципальной услуги </w:t>
      </w:r>
      <w:r w:rsidRPr="00D52F14">
        <w:rPr>
          <w:sz w:val="28"/>
          <w:szCs w:val="28"/>
        </w:rPr>
        <w:t>или результата предоставления муниципальной услуги.</w:t>
      </w:r>
    </w:p>
    <w:p w:rsidR="00F40D84" w:rsidRPr="00D52F14" w:rsidRDefault="00F40D84" w:rsidP="00F40D84">
      <w:pPr>
        <w:autoSpaceDE w:val="0"/>
        <w:autoSpaceDN w:val="0"/>
        <w:adjustRightInd w:val="0"/>
        <w:ind w:firstLine="709"/>
        <w:jc w:val="both"/>
        <w:rPr>
          <w:sz w:val="28"/>
          <w:szCs w:val="28"/>
          <w:lang w:eastAsia="ar-SA"/>
        </w:rPr>
      </w:pPr>
      <w:r w:rsidRPr="00D52F14">
        <w:rPr>
          <w:sz w:val="28"/>
          <w:szCs w:val="28"/>
        </w:rPr>
        <w:t>3.2.</w:t>
      </w:r>
      <w:r>
        <w:rPr>
          <w:sz w:val="28"/>
          <w:szCs w:val="28"/>
        </w:rPr>
        <w:t>5</w:t>
      </w:r>
      <w:r w:rsidRPr="00D52F14">
        <w:rPr>
          <w:sz w:val="28"/>
          <w:szCs w:val="28"/>
        </w:rPr>
        <w:t xml:space="preserve">.7. </w:t>
      </w:r>
      <w:r w:rsidRPr="00826CDC">
        <w:rPr>
          <w:sz w:val="28"/>
          <w:szCs w:val="28"/>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F40D84" w:rsidRDefault="00F40D84" w:rsidP="00F40D84">
      <w:pPr>
        <w:autoSpaceDE w:val="0"/>
        <w:autoSpaceDN w:val="0"/>
        <w:adjustRightInd w:val="0"/>
        <w:jc w:val="center"/>
        <w:rPr>
          <w:rFonts w:eastAsia="Calibri"/>
          <w:color w:val="000000"/>
          <w:sz w:val="28"/>
          <w:szCs w:val="28"/>
          <w:shd w:val="clear" w:color="auto" w:fill="FFFFFF"/>
          <w:lang w:eastAsia="en-US"/>
        </w:rPr>
      </w:pPr>
    </w:p>
    <w:p w:rsidR="00F40D84" w:rsidRDefault="00F40D84" w:rsidP="00F40D84">
      <w:pPr>
        <w:jc w:val="center"/>
        <w:rPr>
          <w:color w:val="000000"/>
          <w:sz w:val="28"/>
          <w:szCs w:val="28"/>
        </w:rPr>
      </w:pPr>
      <w:bookmarkStart w:id="1" w:name="Par328"/>
      <w:bookmarkEnd w:id="1"/>
      <w:r w:rsidRPr="00030382">
        <w:rPr>
          <w:color w:val="000000"/>
          <w:sz w:val="28"/>
          <w:szCs w:val="28"/>
        </w:rPr>
        <w:t>3.</w:t>
      </w:r>
      <w:r>
        <w:rPr>
          <w:color w:val="000000"/>
          <w:sz w:val="28"/>
          <w:szCs w:val="28"/>
        </w:rPr>
        <w:t xml:space="preserve">3. </w:t>
      </w:r>
      <w:r w:rsidRPr="00030382">
        <w:rPr>
          <w:color w:val="000000"/>
          <w:sz w:val="28"/>
          <w:szCs w:val="28"/>
        </w:rPr>
        <w:t xml:space="preserve">Перечень административных процедур (действий) </w:t>
      </w:r>
    </w:p>
    <w:p w:rsidR="00F40D84" w:rsidRPr="00030382" w:rsidRDefault="00F40D84" w:rsidP="00F40D84">
      <w:pPr>
        <w:jc w:val="center"/>
        <w:rPr>
          <w:color w:val="000000"/>
          <w:sz w:val="28"/>
          <w:szCs w:val="28"/>
        </w:rPr>
      </w:pPr>
      <w:r w:rsidRPr="00030382">
        <w:rPr>
          <w:color w:val="000000"/>
          <w:sz w:val="28"/>
          <w:szCs w:val="28"/>
        </w:rPr>
        <w:t>при предоставлении муниципальных услуг в электронной форме</w:t>
      </w:r>
    </w:p>
    <w:p w:rsidR="00F40D84" w:rsidRPr="00030382" w:rsidRDefault="00F40D84" w:rsidP="00F40D84">
      <w:pPr>
        <w:ind w:firstLine="709"/>
        <w:jc w:val="both"/>
        <w:rPr>
          <w:color w:val="000000"/>
          <w:sz w:val="28"/>
          <w:szCs w:val="28"/>
        </w:rPr>
      </w:pPr>
    </w:p>
    <w:p w:rsidR="00F40D84" w:rsidRPr="00A45F9B" w:rsidRDefault="00F40D84" w:rsidP="00F40D84">
      <w:pPr>
        <w:widowControl w:val="0"/>
        <w:suppressAutoHyphens/>
        <w:autoSpaceDN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3.3.1. Предоставление муниципальной услуги включает в себя следующие административные процедуры (действия) в электронной форме:</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получения информации о порядке и сроках предоставления </w:t>
      </w:r>
      <w:r w:rsidRPr="00A45F9B">
        <w:rPr>
          <w:rFonts w:eastAsia="DejaVu Sans"/>
          <w:kern w:val="3"/>
          <w:sz w:val="28"/>
          <w:szCs w:val="28"/>
          <w:lang w:eastAsia="zh-CN" w:bidi="hi-IN"/>
        </w:rPr>
        <w:lastRenderedPageBreak/>
        <w:t>муниципальной услуги;</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записи на прием в МФЦ для подачи запроса о предоставлении муниципальной услуги;</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формирования запроса о предоставлении муниципальной услуги; </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приема и регистрации</w:t>
      </w:r>
      <w:r w:rsidRPr="00A45F9B">
        <w:rPr>
          <w:rFonts w:eastAsia="Calibri"/>
          <w:kern w:val="3"/>
          <w:sz w:val="28"/>
          <w:szCs w:val="28"/>
          <w:lang w:eastAsia="en-US" w:bidi="hi-IN"/>
        </w:rPr>
        <w:t xml:space="preserve"> Уполномоченным органом </w:t>
      </w:r>
      <w:r w:rsidRPr="00A45F9B">
        <w:rPr>
          <w:rFonts w:eastAsia="DejaVu Sans"/>
          <w:kern w:val="3"/>
          <w:sz w:val="28"/>
          <w:szCs w:val="28"/>
          <w:lang w:eastAsia="zh-CN" w:bidi="hi-IN"/>
        </w:rPr>
        <w:t xml:space="preserve">запроса и иных документов, необходимых для предоставления муниципальной услуги; </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4"/>
          <w:szCs w:val="24"/>
          <w:lang w:eastAsia="zh-CN" w:bidi="hi-IN"/>
        </w:rPr>
      </w:pPr>
      <w:r w:rsidRPr="00A45F9B">
        <w:rPr>
          <w:rFonts w:eastAsia="DejaVu Sans"/>
          <w:kern w:val="3"/>
          <w:sz w:val="28"/>
          <w:szCs w:val="28"/>
          <w:lang w:eastAsia="zh-CN" w:bidi="hi-IN"/>
        </w:rPr>
        <w:t xml:space="preserve">получения заявителем результата предоставления муниципальной услуги; </w:t>
      </w:r>
    </w:p>
    <w:p w:rsidR="00F40D84" w:rsidRPr="00A45F9B" w:rsidRDefault="00F40D84" w:rsidP="00F40D84">
      <w:pPr>
        <w:widowControl w:val="0"/>
        <w:suppressAutoHyphens/>
        <w:autoSpaceDE w:val="0"/>
        <w:autoSpaceDN w:val="0"/>
        <w:adjustRightInd w:val="0"/>
        <w:jc w:val="both"/>
        <w:textAlignment w:val="baseline"/>
        <w:rPr>
          <w:kern w:val="3"/>
          <w:sz w:val="28"/>
          <w:szCs w:val="28"/>
          <w:lang w:bidi="hi-IN"/>
        </w:rPr>
      </w:pPr>
      <w:r>
        <w:rPr>
          <w:color w:val="C00000"/>
          <w:kern w:val="3"/>
          <w:sz w:val="28"/>
          <w:szCs w:val="28"/>
          <w:lang w:bidi="hi-IN"/>
        </w:rPr>
        <w:t xml:space="preserve"> </w:t>
      </w:r>
      <w:r w:rsidRPr="00A45F9B">
        <w:rPr>
          <w:kern w:val="3"/>
          <w:sz w:val="28"/>
          <w:szCs w:val="28"/>
          <w:lang w:bidi="hi-IN"/>
        </w:rPr>
        <w:t>получения заявителем сведений о ходе выполнения запроса о предоставлении муниципальной услуги;</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40D84" w:rsidRPr="00030382" w:rsidRDefault="00F40D84" w:rsidP="00F40D84">
      <w:pPr>
        <w:ind w:firstLine="709"/>
        <w:jc w:val="both"/>
        <w:rPr>
          <w:color w:val="000000"/>
          <w:sz w:val="28"/>
          <w:szCs w:val="28"/>
        </w:rPr>
      </w:pPr>
    </w:p>
    <w:p w:rsidR="00F40D84" w:rsidRDefault="00F40D84" w:rsidP="00F40D84">
      <w:pPr>
        <w:ind w:firstLine="709"/>
        <w:jc w:val="center"/>
        <w:rPr>
          <w:rFonts w:eastAsia="DejaVu Sans"/>
          <w:kern w:val="3"/>
          <w:sz w:val="28"/>
          <w:szCs w:val="28"/>
          <w:lang w:eastAsia="zh-CN" w:bidi="hi-IN"/>
        </w:rPr>
      </w:pPr>
      <w:r w:rsidRPr="00030382">
        <w:rPr>
          <w:color w:val="000000"/>
          <w:sz w:val="28"/>
          <w:szCs w:val="28"/>
        </w:rPr>
        <w:t>3.</w:t>
      </w:r>
      <w:r>
        <w:rPr>
          <w:color w:val="000000"/>
          <w:sz w:val="28"/>
          <w:szCs w:val="28"/>
        </w:rPr>
        <w:t>4</w:t>
      </w:r>
      <w:r w:rsidRPr="00A45F9B">
        <w:rPr>
          <w:color w:val="000000"/>
          <w:sz w:val="28"/>
          <w:szCs w:val="28"/>
        </w:rPr>
        <w:t>.</w:t>
      </w:r>
      <w:r>
        <w:rPr>
          <w:color w:val="000000"/>
          <w:sz w:val="28"/>
          <w:szCs w:val="28"/>
        </w:rPr>
        <w:t xml:space="preserve"> </w:t>
      </w:r>
      <w:r w:rsidRPr="00A45F9B">
        <w:rPr>
          <w:rFonts w:eastAsia="Calibri"/>
          <w:bCs/>
          <w:kern w:val="3"/>
          <w:sz w:val="28"/>
          <w:szCs w:val="28"/>
          <w:lang w:eastAsia="zh-CN" w:bidi="hi-IN"/>
        </w:rPr>
        <w:t xml:space="preserve">Порядок осуществления в электронной форме, в том числе </w:t>
      </w:r>
      <w:r w:rsidRPr="00A45F9B">
        <w:rPr>
          <w:rFonts w:eastAsia="Calibri"/>
          <w:bCs/>
          <w:kern w:val="3"/>
          <w:sz w:val="28"/>
          <w:szCs w:val="28"/>
          <w:lang w:eastAsia="zh-CN" w:bidi="hi-IN"/>
        </w:rPr>
        <w:br/>
        <w:t xml:space="preserve">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A45F9B">
        <w:rPr>
          <w:rFonts w:eastAsia="DejaVu Sans"/>
          <w:kern w:val="3"/>
          <w:sz w:val="28"/>
          <w:szCs w:val="28"/>
          <w:lang w:eastAsia="zh-CN" w:bidi="hi-IN"/>
        </w:rPr>
        <w:t>от 27 июля 2010 года № 210-ФЗ «Об организации предоставления государственных и муниципальных услуг»</w:t>
      </w:r>
    </w:p>
    <w:p w:rsidR="00F40D84" w:rsidRPr="00A45F9B" w:rsidRDefault="00F40D84" w:rsidP="00F40D84">
      <w:pPr>
        <w:ind w:firstLine="709"/>
        <w:jc w:val="center"/>
        <w:rPr>
          <w:color w:val="000000"/>
          <w:sz w:val="28"/>
          <w:szCs w:val="28"/>
        </w:rPr>
      </w:pPr>
    </w:p>
    <w:p w:rsidR="00F40D84" w:rsidRPr="00A45F9B" w:rsidRDefault="00F40D84" w:rsidP="00F40D84">
      <w:pPr>
        <w:widowControl w:val="0"/>
        <w:suppressAutoHyphens/>
        <w:autoSpaceDN w:val="0"/>
        <w:ind w:firstLine="709"/>
        <w:jc w:val="center"/>
        <w:textAlignment w:val="baseline"/>
        <w:rPr>
          <w:rFonts w:eastAsia="DejaVu Sans"/>
          <w:kern w:val="3"/>
          <w:sz w:val="28"/>
          <w:szCs w:val="28"/>
          <w:lang w:eastAsia="zh-CN" w:bidi="hi-IN"/>
        </w:rPr>
      </w:pPr>
      <w:r w:rsidRPr="0025635C">
        <w:rPr>
          <w:rFonts w:eastAsia="DejaVu Sans"/>
          <w:kern w:val="3"/>
          <w:sz w:val="28"/>
          <w:szCs w:val="28"/>
          <w:lang w:eastAsia="zh-CN" w:bidi="hi-IN"/>
        </w:rPr>
        <w:t>3.4.1.</w:t>
      </w:r>
      <w:r w:rsidRPr="0025635C">
        <w:rPr>
          <w:rFonts w:eastAsia="DejaVu Sans"/>
          <w:b/>
          <w:kern w:val="3"/>
          <w:sz w:val="28"/>
          <w:szCs w:val="28"/>
          <w:lang w:eastAsia="zh-CN" w:bidi="hi-IN"/>
        </w:rPr>
        <w:t xml:space="preserve"> </w:t>
      </w:r>
      <w:r w:rsidRPr="0025635C">
        <w:rPr>
          <w:rFonts w:eastAsia="DejaVu Sans"/>
          <w:kern w:val="3"/>
          <w:sz w:val="28"/>
          <w:szCs w:val="28"/>
          <w:lang w:eastAsia="zh-CN" w:bidi="hi-IN"/>
        </w:rPr>
        <w:t>Получение информации о порядке и сроках предоставления муниципальной услуги</w:t>
      </w:r>
    </w:p>
    <w:p w:rsidR="00F40D84" w:rsidRPr="00A45F9B" w:rsidRDefault="00F40D84" w:rsidP="00F40D84">
      <w:pPr>
        <w:widowControl w:val="0"/>
        <w:suppressAutoHyphens/>
        <w:autoSpaceDN w:val="0"/>
        <w:ind w:firstLine="709"/>
        <w:jc w:val="both"/>
        <w:textAlignment w:val="baseline"/>
        <w:rPr>
          <w:rFonts w:eastAsia="DejaVu Sans"/>
          <w:i/>
          <w:kern w:val="3"/>
          <w:sz w:val="28"/>
          <w:szCs w:val="28"/>
          <w:lang w:eastAsia="zh-CN" w:bidi="hi-IN"/>
        </w:rPr>
      </w:pP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4"/>
          <w:szCs w:val="24"/>
          <w:lang w:eastAsia="zh-CN" w:bidi="hi-IN"/>
        </w:rPr>
      </w:pPr>
      <w:r w:rsidRPr="00A45F9B">
        <w:rPr>
          <w:rFonts w:eastAsia="DejaVu Sans"/>
          <w:kern w:val="3"/>
          <w:sz w:val="28"/>
          <w:szCs w:val="28"/>
          <w:lang w:eastAsia="zh-CN" w:bidi="hi-IN"/>
        </w:rPr>
        <w:t xml:space="preserve">Информация о предоставлении муниципальной услуги размещается на </w:t>
      </w:r>
      <w:r>
        <w:rPr>
          <w:rFonts w:eastAsia="DejaVu Sans"/>
          <w:kern w:val="3"/>
          <w:sz w:val="28"/>
          <w:szCs w:val="28"/>
          <w:lang w:eastAsia="zh-CN" w:bidi="hi-IN"/>
        </w:rPr>
        <w:t xml:space="preserve">Едином портале, </w:t>
      </w:r>
      <w:r w:rsidRPr="00A45F9B">
        <w:rPr>
          <w:rFonts w:eastAsia="DejaVu Sans"/>
          <w:kern w:val="3"/>
          <w:sz w:val="28"/>
          <w:szCs w:val="28"/>
          <w:lang w:eastAsia="zh-CN" w:bidi="hi-IN"/>
        </w:rPr>
        <w:t>Региональном портале.</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877769">
        <w:rPr>
          <w:rFonts w:eastAsia="DejaVu Sans"/>
          <w:kern w:val="3"/>
          <w:sz w:val="28"/>
          <w:szCs w:val="28"/>
          <w:lang w:eastAsia="zh-CN" w:bidi="hi-IN"/>
        </w:rPr>
        <w:t xml:space="preserve">На </w:t>
      </w:r>
      <w:r>
        <w:rPr>
          <w:rFonts w:eastAsia="DejaVu Sans"/>
          <w:kern w:val="3"/>
          <w:sz w:val="28"/>
          <w:szCs w:val="28"/>
          <w:lang w:eastAsia="zh-CN" w:bidi="hi-IN"/>
        </w:rPr>
        <w:t xml:space="preserve">Едином портале, </w:t>
      </w:r>
      <w:r w:rsidRPr="00877769">
        <w:rPr>
          <w:rFonts w:eastAsia="DejaVu Sans"/>
          <w:kern w:val="3"/>
          <w:sz w:val="28"/>
          <w:szCs w:val="28"/>
          <w:lang w:eastAsia="zh-CN" w:bidi="hi-IN"/>
        </w:rPr>
        <w:t>Региональном портале размещается</w:t>
      </w:r>
      <w:r w:rsidRPr="00A45F9B">
        <w:rPr>
          <w:rFonts w:eastAsia="DejaVu Sans"/>
          <w:kern w:val="3"/>
          <w:sz w:val="28"/>
          <w:szCs w:val="28"/>
          <w:lang w:eastAsia="zh-CN" w:bidi="hi-IN"/>
        </w:rPr>
        <w:t xml:space="preserve"> следующая информация:</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046F4A">
        <w:rPr>
          <w:rFonts w:eastAsia="DejaVu Sans"/>
          <w:kern w:val="3"/>
          <w:sz w:val="28"/>
          <w:szCs w:val="28"/>
          <w:lang w:eastAsia="zh-CN" w:bidi="hi-I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круг Заявителей;</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срок предоставления муниципальной услуги;</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исчерпывающий перечень оснований для приостановления или отказа в предоставлении муниципальной услуги;</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формы заявлений (уведомлений, сообщений), используемые </w:t>
      </w:r>
      <w:r w:rsidRPr="00A45F9B">
        <w:rPr>
          <w:rFonts w:eastAsia="DejaVu Sans"/>
          <w:kern w:val="3"/>
          <w:sz w:val="28"/>
          <w:szCs w:val="28"/>
          <w:lang w:eastAsia="zh-CN" w:bidi="hi-IN"/>
        </w:rPr>
        <w:br/>
        <w:t>при предоставлении муниципальной услуги.</w:t>
      </w:r>
    </w:p>
    <w:p w:rsidR="00F40D84" w:rsidRPr="002931E1"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Информация на </w:t>
      </w:r>
      <w:r>
        <w:rPr>
          <w:rFonts w:eastAsia="DejaVu Sans"/>
          <w:kern w:val="3"/>
          <w:sz w:val="28"/>
          <w:szCs w:val="28"/>
          <w:lang w:eastAsia="zh-CN" w:bidi="hi-IN"/>
        </w:rPr>
        <w:t xml:space="preserve">Едином портале, </w:t>
      </w:r>
      <w:r w:rsidRPr="002931E1">
        <w:rPr>
          <w:rFonts w:eastAsia="DejaVu Sans"/>
          <w:kern w:val="3"/>
          <w:sz w:val="28"/>
          <w:szCs w:val="28"/>
          <w:lang w:eastAsia="zh-CN" w:bidi="hi-IN"/>
        </w:rPr>
        <w:t xml:space="preserve">Региональном портале о порядке и сроках </w:t>
      </w:r>
      <w:r w:rsidRPr="002931E1">
        <w:rPr>
          <w:rFonts w:eastAsia="DejaVu Sans"/>
          <w:kern w:val="3"/>
          <w:sz w:val="28"/>
          <w:szCs w:val="28"/>
          <w:lang w:eastAsia="zh-CN" w:bidi="hi-IN"/>
        </w:rPr>
        <w:lastRenderedPageBreak/>
        <w:t xml:space="preserve">предоставления муниципальной услуги предоставляется Заявителю бесплатно. </w:t>
      </w:r>
    </w:p>
    <w:p w:rsidR="00F40D84" w:rsidRPr="002931E1" w:rsidRDefault="00F40D84" w:rsidP="00F40D84">
      <w:pPr>
        <w:widowControl w:val="0"/>
        <w:suppressAutoHyphens/>
        <w:autoSpaceDE w:val="0"/>
        <w:autoSpaceDN w:val="0"/>
        <w:adjustRightInd w:val="0"/>
        <w:ind w:firstLine="709"/>
        <w:jc w:val="both"/>
        <w:textAlignment w:val="baseline"/>
        <w:rPr>
          <w:rFonts w:eastAsia="DejaVu Sans"/>
          <w:kern w:val="3"/>
          <w:sz w:val="24"/>
          <w:szCs w:val="24"/>
          <w:lang w:eastAsia="zh-CN" w:bidi="hi-IN"/>
        </w:rPr>
      </w:pPr>
      <w:r w:rsidRPr="002931E1">
        <w:rPr>
          <w:rFonts w:eastAsia="DejaVu Sans"/>
          <w:kern w:val="3"/>
          <w:sz w:val="28"/>
          <w:szCs w:val="28"/>
          <w:lang w:eastAsia="zh-CN" w:bidi="hi-IN"/>
        </w:rPr>
        <w:t xml:space="preserve">Не допускается отказ в приеме запроса и иных документов, необходимых для предоставления муниципальной услуги, а также отказ </w:t>
      </w:r>
      <w:r w:rsidRPr="002931E1">
        <w:rPr>
          <w:rFonts w:eastAsia="DejaVu Sans"/>
          <w:kern w:val="3"/>
          <w:sz w:val="28"/>
          <w:szCs w:val="28"/>
          <w:lang w:eastAsia="zh-CN" w:bidi="hi-IN"/>
        </w:rPr>
        <w:br/>
        <w:t xml:space="preserve">в предоставлении муниципальной услуги в случае, если запрос </w:t>
      </w:r>
      <w:r w:rsidRPr="002931E1">
        <w:rPr>
          <w:rFonts w:eastAsia="DejaVu Sans"/>
          <w:kern w:val="3"/>
          <w:sz w:val="28"/>
          <w:szCs w:val="28"/>
          <w:lang w:eastAsia="zh-CN" w:bidi="hi-IN"/>
        </w:rPr>
        <w:b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DejaVu Sans"/>
          <w:kern w:val="3"/>
          <w:sz w:val="28"/>
          <w:szCs w:val="28"/>
          <w:lang w:eastAsia="zh-CN" w:bidi="hi-IN"/>
        </w:rPr>
        <w:t xml:space="preserve">Едином портале, </w:t>
      </w:r>
      <w:r w:rsidRPr="002931E1">
        <w:rPr>
          <w:rFonts w:eastAsia="DejaVu Sans"/>
          <w:kern w:val="3"/>
          <w:sz w:val="28"/>
          <w:szCs w:val="28"/>
          <w:lang w:eastAsia="zh-CN" w:bidi="hi-IN"/>
        </w:rPr>
        <w:t>Региональном портале.</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2931E1">
        <w:rPr>
          <w:rFonts w:eastAsia="DejaVu Sans"/>
          <w:kern w:val="3"/>
          <w:sz w:val="28"/>
          <w:szCs w:val="28"/>
          <w:lang w:eastAsia="zh-CN" w:bidi="hi-IN"/>
        </w:rPr>
        <w:t>Доступ к информации о сроках и порядке предоставления</w:t>
      </w:r>
      <w:r w:rsidRPr="00A45F9B">
        <w:rPr>
          <w:rFonts w:eastAsia="DejaVu Sans"/>
          <w:kern w:val="3"/>
          <w:sz w:val="28"/>
          <w:szCs w:val="28"/>
          <w:lang w:eastAsia="zh-CN" w:bidi="hi-IN"/>
        </w:rPr>
        <w:t xml:space="preserve">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p>
    <w:p w:rsidR="00F40D84" w:rsidRPr="00A45F9B" w:rsidRDefault="00F40D84" w:rsidP="00F40D84">
      <w:pPr>
        <w:widowControl w:val="0"/>
        <w:suppressAutoHyphens/>
        <w:autoSpaceDE w:val="0"/>
        <w:autoSpaceDN w:val="0"/>
        <w:adjustRightInd w:val="0"/>
        <w:ind w:firstLine="709"/>
        <w:jc w:val="center"/>
        <w:textAlignment w:val="baseline"/>
        <w:rPr>
          <w:rFonts w:eastAsia="DejaVu Sans"/>
          <w:kern w:val="3"/>
          <w:sz w:val="28"/>
          <w:szCs w:val="28"/>
          <w:lang w:eastAsia="zh-CN" w:bidi="hi-IN"/>
        </w:rPr>
      </w:pPr>
      <w:r w:rsidRPr="00A45F9B">
        <w:rPr>
          <w:rFonts w:eastAsia="DejaVu Sans"/>
          <w:kern w:val="3"/>
          <w:sz w:val="28"/>
          <w:szCs w:val="28"/>
          <w:lang w:eastAsia="zh-CN" w:bidi="hi-IN"/>
        </w:rPr>
        <w:t>3.4.2. Запись на прием в МФЦ для подачи запроса о предоставлении муниципальной услуги</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В целях предоставления муниципальной услуги в том числе осуществляется прием Заявителей по предварительной записи в МФЦ.</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4"/>
          <w:szCs w:val="24"/>
          <w:lang w:eastAsia="zh-CN" w:bidi="hi-IN"/>
        </w:rPr>
      </w:pPr>
      <w:r w:rsidRPr="00A45F9B">
        <w:rPr>
          <w:rFonts w:eastAsia="DejaVu Sans"/>
          <w:kern w:val="3"/>
          <w:sz w:val="28"/>
          <w:szCs w:val="28"/>
          <w:lang w:eastAsia="zh-CN" w:bidi="hi-IN"/>
        </w:rPr>
        <w:t>Запись на прием проводится посредством Регионального портала, Единого портала МФЦ КК.</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strike/>
          <w:kern w:val="3"/>
          <w:sz w:val="28"/>
          <w:szCs w:val="28"/>
          <w:lang w:eastAsia="zh-CN" w:bidi="hi-IN"/>
        </w:rPr>
      </w:pPr>
      <w:r w:rsidRPr="00A45F9B">
        <w:rPr>
          <w:rFonts w:eastAsia="DejaVu Sans"/>
          <w:kern w:val="3"/>
          <w:sz w:val="28"/>
          <w:szCs w:val="28"/>
          <w:lang w:eastAsia="zh-CN" w:bidi="hi-IN"/>
        </w:rPr>
        <w:t xml:space="preserve">Критерием принятия решения по данной административной процедуре является наличие свободных для приема даты и времени </w:t>
      </w:r>
      <w:r w:rsidRPr="00A45F9B">
        <w:rPr>
          <w:rFonts w:eastAsia="DejaVu Sans"/>
          <w:kern w:val="3"/>
          <w:sz w:val="28"/>
          <w:szCs w:val="28"/>
          <w:lang w:eastAsia="zh-CN" w:bidi="hi-IN"/>
        </w:rPr>
        <w:br/>
        <w:t>в пределах установленного в МФЦ графика приема Заявителей.</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Результатом административной процедуры является получение Заявителем: </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с использование</w:t>
      </w:r>
      <w:r>
        <w:rPr>
          <w:rFonts w:eastAsia="DejaVu Sans"/>
          <w:kern w:val="3"/>
          <w:sz w:val="28"/>
          <w:szCs w:val="28"/>
          <w:lang w:eastAsia="zh-CN" w:bidi="hi-IN"/>
        </w:rPr>
        <w:t xml:space="preserve">м средств Единого и Регионального портала </w:t>
      </w:r>
      <w:r w:rsidRPr="00A45F9B">
        <w:rPr>
          <w:rFonts w:eastAsia="DejaVu Sans"/>
          <w:kern w:val="3"/>
          <w:sz w:val="28"/>
          <w:szCs w:val="28"/>
          <w:lang w:eastAsia="zh-CN" w:bidi="hi-IN"/>
        </w:rPr>
        <w:t>в личном кабинете Заявителя уведомления о записи на прием в МФЦ;</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с использованием средств Единого портала МФЦ КК уведомления </w:t>
      </w:r>
      <w:r w:rsidRPr="00A45F9B">
        <w:rPr>
          <w:rFonts w:eastAsia="DejaVu Sans"/>
          <w:kern w:val="3"/>
          <w:sz w:val="28"/>
          <w:szCs w:val="28"/>
          <w:lang w:eastAsia="zh-CN" w:bidi="hi-IN"/>
        </w:rPr>
        <w:br/>
        <w:t xml:space="preserve">о записи на прием в МФЦ на данном портале. </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lastRenderedPageBreak/>
        <w:t>Способом фиксации результата административной процедуры является сформированное уведомление о записи на прием в МФЦ.</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p>
    <w:p w:rsidR="00F40D84" w:rsidRPr="00A45F9B" w:rsidRDefault="00F40D84" w:rsidP="00F40D84">
      <w:pPr>
        <w:widowControl w:val="0"/>
        <w:suppressAutoHyphens/>
        <w:autoSpaceDE w:val="0"/>
        <w:autoSpaceDN w:val="0"/>
        <w:adjustRightInd w:val="0"/>
        <w:ind w:firstLine="709"/>
        <w:jc w:val="center"/>
        <w:textAlignment w:val="baseline"/>
        <w:rPr>
          <w:rFonts w:eastAsia="DejaVu Sans"/>
          <w:kern w:val="3"/>
          <w:sz w:val="28"/>
          <w:szCs w:val="28"/>
          <w:lang w:eastAsia="zh-CN" w:bidi="hi-IN"/>
        </w:rPr>
      </w:pPr>
      <w:r w:rsidRPr="00A45F9B">
        <w:rPr>
          <w:rFonts w:eastAsia="DejaVu Sans"/>
          <w:kern w:val="3"/>
          <w:sz w:val="28"/>
          <w:szCs w:val="28"/>
          <w:lang w:eastAsia="zh-CN" w:bidi="hi-IN"/>
        </w:rPr>
        <w:t>3.4.3. Формирование запроса о пред</w:t>
      </w:r>
      <w:r>
        <w:rPr>
          <w:rFonts w:eastAsia="DejaVu Sans"/>
          <w:kern w:val="3"/>
          <w:sz w:val="28"/>
          <w:szCs w:val="28"/>
          <w:lang w:eastAsia="zh-CN" w:bidi="hi-IN"/>
        </w:rPr>
        <w:t>оставлении муниципальной услуги</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w:t>
      </w:r>
      <w:r>
        <w:rPr>
          <w:rFonts w:eastAsia="DejaVu Sans"/>
          <w:kern w:val="3"/>
          <w:sz w:val="28"/>
          <w:szCs w:val="28"/>
          <w:lang w:eastAsia="zh-CN" w:bidi="hi-IN"/>
        </w:rPr>
        <w:t xml:space="preserve">на Едином портале, </w:t>
      </w:r>
      <w:r w:rsidRPr="00A45F9B">
        <w:rPr>
          <w:rFonts w:eastAsia="DejaVu Sans"/>
          <w:kern w:val="3"/>
          <w:sz w:val="28"/>
          <w:szCs w:val="28"/>
          <w:lang w:eastAsia="zh-CN" w:bidi="hi-IN"/>
        </w:rPr>
        <w:t>Региональном портале с целью подачи в</w:t>
      </w:r>
      <w:r w:rsidRPr="00A45F9B">
        <w:rPr>
          <w:rFonts w:eastAsia="Calibri"/>
          <w:kern w:val="3"/>
          <w:sz w:val="28"/>
          <w:szCs w:val="28"/>
          <w:lang w:eastAsia="en-US" w:bidi="hi-IN"/>
        </w:rPr>
        <w:t xml:space="preserve"> Уполномоченный орган</w:t>
      </w:r>
      <w:r w:rsidRPr="00A45F9B">
        <w:rPr>
          <w:rFonts w:eastAsia="DejaVu Sans"/>
          <w:kern w:val="3"/>
          <w:sz w:val="28"/>
          <w:szCs w:val="28"/>
          <w:lang w:eastAsia="zh-CN" w:bidi="hi-IN"/>
        </w:rPr>
        <w:t xml:space="preserve"> запроса о предоставлении муниципальной услуги в электронном виде.</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Формирование запроса Заявителем осуществляется посредством заполнения электронной формы запроса </w:t>
      </w:r>
      <w:r>
        <w:rPr>
          <w:rFonts w:eastAsia="DejaVu Sans"/>
          <w:kern w:val="3"/>
          <w:sz w:val="28"/>
          <w:szCs w:val="28"/>
          <w:lang w:eastAsia="zh-CN" w:bidi="hi-IN"/>
        </w:rPr>
        <w:t xml:space="preserve">на Едином портале, </w:t>
      </w:r>
      <w:r w:rsidRPr="00A45F9B">
        <w:rPr>
          <w:rFonts w:eastAsia="DejaVu Sans"/>
          <w:kern w:val="3"/>
          <w:sz w:val="28"/>
          <w:szCs w:val="28"/>
          <w:lang w:eastAsia="zh-CN" w:bidi="hi-IN"/>
        </w:rPr>
        <w:t>Региональном портале</w:t>
      </w:r>
      <w:r>
        <w:rPr>
          <w:rFonts w:eastAsia="DejaVu Sans"/>
          <w:i/>
          <w:kern w:val="3"/>
          <w:sz w:val="24"/>
          <w:szCs w:val="24"/>
          <w:lang w:eastAsia="zh-CN" w:bidi="hi-IN"/>
        </w:rPr>
        <w:t xml:space="preserve"> </w:t>
      </w:r>
      <w:r w:rsidRPr="00A45F9B">
        <w:rPr>
          <w:rFonts w:eastAsia="DejaVu Sans"/>
          <w:kern w:val="3"/>
          <w:sz w:val="28"/>
          <w:szCs w:val="28"/>
          <w:lang w:eastAsia="zh-CN" w:bidi="hi-IN"/>
        </w:rPr>
        <w:t>без необходимости дополнительной подачи запроса в какой-либо иной форме.</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На </w:t>
      </w:r>
      <w:r>
        <w:rPr>
          <w:rFonts w:eastAsia="DejaVu Sans"/>
          <w:kern w:val="3"/>
          <w:sz w:val="28"/>
          <w:szCs w:val="28"/>
          <w:lang w:eastAsia="zh-CN" w:bidi="hi-IN"/>
        </w:rPr>
        <w:t xml:space="preserve">Едином портале, </w:t>
      </w:r>
      <w:r w:rsidRPr="00A45F9B">
        <w:rPr>
          <w:rFonts w:eastAsia="DejaVu Sans"/>
          <w:kern w:val="3"/>
          <w:sz w:val="28"/>
          <w:szCs w:val="28"/>
          <w:lang w:eastAsia="zh-CN" w:bidi="hi-IN"/>
        </w:rPr>
        <w:t>Региональном портале размещаются образцы заполнения электронной формы запроса.</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046F4A">
        <w:rPr>
          <w:rFonts w:eastAsia="DejaVu Sans"/>
          <w:kern w:val="3"/>
          <w:sz w:val="28"/>
          <w:szCs w:val="28"/>
          <w:lang w:eastAsia="zh-CN" w:bidi="hi-I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При формировании запроса Заявителю обеспечивается:</w:t>
      </w:r>
    </w:p>
    <w:p w:rsidR="00F40D84" w:rsidRPr="001E698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а) возможность копирования и сохранения запроса и иных документов, указанных в пункте </w:t>
      </w:r>
      <w:r w:rsidRPr="001E698B">
        <w:rPr>
          <w:rFonts w:eastAsia="DejaVu Sans"/>
          <w:kern w:val="3"/>
          <w:sz w:val="28"/>
          <w:szCs w:val="28"/>
          <w:lang w:eastAsia="zh-CN" w:bidi="hi-IN"/>
        </w:rPr>
        <w:t>2.6.</w:t>
      </w:r>
      <w:r>
        <w:rPr>
          <w:rFonts w:eastAsia="DejaVu Sans"/>
          <w:kern w:val="3"/>
          <w:sz w:val="28"/>
          <w:szCs w:val="28"/>
          <w:lang w:eastAsia="zh-CN" w:bidi="hi-IN"/>
        </w:rPr>
        <w:t xml:space="preserve"> раздела 2</w:t>
      </w:r>
      <w:r w:rsidRPr="001E698B">
        <w:rPr>
          <w:rFonts w:eastAsia="DejaVu Sans"/>
          <w:kern w:val="3"/>
          <w:sz w:val="28"/>
          <w:szCs w:val="28"/>
          <w:lang w:eastAsia="zh-CN" w:bidi="hi-IN"/>
        </w:rPr>
        <w:t xml:space="preserve"> Регламента, необходимых для предоставления муниципальной услуги;</w:t>
      </w:r>
    </w:p>
    <w:p w:rsidR="00F40D84" w:rsidRPr="001E698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1E698B">
        <w:rPr>
          <w:rFonts w:eastAsia="DejaVu Sans"/>
          <w:kern w:val="3"/>
          <w:sz w:val="28"/>
          <w:szCs w:val="28"/>
          <w:lang w:eastAsia="zh-CN" w:bidi="hi-IN"/>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F40D84" w:rsidRPr="001E698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1E698B">
        <w:rPr>
          <w:rFonts w:eastAsia="DejaVu Sans"/>
          <w:kern w:val="3"/>
          <w:sz w:val="28"/>
          <w:szCs w:val="28"/>
          <w:lang w:eastAsia="zh-CN" w:bidi="hi-IN"/>
        </w:rPr>
        <w:t>в) возможность печати на бумажном носителе копии электронной формы запроса;</w:t>
      </w:r>
    </w:p>
    <w:p w:rsidR="00F40D84" w:rsidRPr="001E698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1E698B">
        <w:rPr>
          <w:rFonts w:eastAsia="DejaVu Sans"/>
          <w:kern w:val="3"/>
          <w:sz w:val="28"/>
          <w:szCs w:val="28"/>
          <w:lang w:eastAsia="zh-CN" w:bidi="hi-IN"/>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1E698B">
        <w:rPr>
          <w:rFonts w:eastAsia="DejaVu Sans"/>
          <w:kern w:val="3"/>
          <w:sz w:val="28"/>
          <w:szCs w:val="28"/>
          <w:lang w:eastAsia="zh-CN" w:bidi="hi-IN"/>
        </w:rPr>
        <w:br/>
        <w:t>в электронную форму запроса;</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1E698B">
        <w:rPr>
          <w:rFonts w:eastAsia="DejaVu Sans"/>
          <w:kern w:val="3"/>
          <w:sz w:val="28"/>
          <w:szCs w:val="28"/>
          <w:lang w:eastAsia="zh-CN" w:bidi="hi-IN"/>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w:t>
      </w:r>
      <w:r w:rsidRPr="00A45F9B">
        <w:rPr>
          <w:rFonts w:eastAsia="DejaVu Sans"/>
          <w:kern w:val="3"/>
          <w:sz w:val="28"/>
          <w:szCs w:val="28"/>
          <w:lang w:eastAsia="zh-CN" w:bidi="hi-IN"/>
        </w:rPr>
        <w:t xml:space="preserve"> касающейся сведений, отсутствующих в Единой системе идентификации и аутентификации;</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е) возможность вернуться на любой из этапов заполнения электронной формы запроса без потери ранее введенной информации;</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ж) возможность доступа Заявителя на </w:t>
      </w:r>
      <w:r>
        <w:rPr>
          <w:rFonts w:eastAsia="DejaVu Sans"/>
          <w:kern w:val="3"/>
          <w:sz w:val="28"/>
          <w:szCs w:val="28"/>
          <w:lang w:eastAsia="zh-CN" w:bidi="hi-IN"/>
        </w:rPr>
        <w:t xml:space="preserve">Едином портале, </w:t>
      </w:r>
      <w:r w:rsidRPr="00A45F9B">
        <w:rPr>
          <w:rFonts w:eastAsia="DejaVu Sans"/>
          <w:kern w:val="3"/>
          <w:sz w:val="28"/>
          <w:szCs w:val="28"/>
          <w:lang w:eastAsia="zh-CN" w:bidi="hi-IN"/>
        </w:rPr>
        <w:t>Региональном портале</w:t>
      </w:r>
      <w:r>
        <w:rPr>
          <w:rFonts w:eastAsia="DejaVu Sans"/>
          <w:kern w:val="3"/>
          <w:sz w:val="28"/>
          <w:szCs w:val="28"/>
          <w:lang w:eastAsia="zh-CN" w:bidi="hi-IN"/>
        </w:rPr>
        <w:t xml:space="preserve"> </w:t>
      </w:r>
      <w:r w:rsidRPr="00A45F9B">
        <w:rPr>
          <w:rFonts w:eastAsia="DejaVu Sans"/>
          <w:kern w:val="3"/>
          <w:sz w:val="28"/>
          <w:szCs w:val="28"/>
          <w:lang w:eastAsia="zh-CN" w:bidi="hi-IN"/>
        </w:rPr>
        <w:t>к ранее поданным им запросам в течение не менее одного года, а также частично сформированных запросов - в течение не менее 3 месяцев.</w:t>
      </w:r>
    </w:p>
    <w:p w:rsidR="00F40D84" w:rsidRPr="00A45F9B" w:rsidRDefault="00F40D84" w:rsidP="00F40D84">
      <w:pPr>
        <w:widowControl w:val="0"/>
        <w:suppressAutoHyphens/>
        <w:autoSpaceDN w:val="0"/>
        <w:ind w:firstLine="709"/>
        <w:jc w:val="both"/>
        <w:textAlignment w:val="baseline"/>
        <w:rPr>
          <w:rFonts w:eastAsia="Calibri"/>
          <w:kern w:val="3"/>
          <w:sz w:val="24"/>
          <w:szCs w:val="24"/>
          <w:lang w:eastAsia="en-US" w:bidi="hi-IN"/>
        </w:rPr>
      </w:pPr>
      <w:r w:rsidRPr="00A45F9B">
        <w:rPr>
          <w:rFonts w:eastAsia="DejaVu Sans"/>
          <w:kern w:val="3"/>
          <w:sz w:val="28"/>
          <w:szCs w:val="28"/>
          <w:lang w:eastAsia="zh-CN" w:bidi="hi-IN"/>
        </w:rPr>
        <w:lastRenderedPageBreak/>
        <w:t xml:space="preserve">Сформированный и подписанный запрос, и иные документы, указанные </w:t>
      </w:r>
      <w:r w:rsidRPr="001E698B">
        <w:rPr>
          <w:rFonts w:eastAsia="DejaVu Sans"/>
          <w:kern w:val="3"/>
          <w:sz w:val="28"/>
          <w:szCs w:val="28"/>
          <w:lang w:eastAsia="zh-CN" w:bidi="hi-IN"/>
        </w:rPr>
        <w:t>пункте 2.6.</w:t>
      </w:r>
      <w:r>
        <w:rPr>
          <w:rFonts w:eastAsia="DejaVu Sans"/>
          <w:kern w:val="3"/>
          <w:sz w:val="28"/>
          <w:szCs w:val="28"/>
          <w:lang w:eastAsia="zh-CN" w:bidi="hi-IN"/>
        </w:rPr>
        <w:t xml:space="preserve"> раздела 2</w:t>
      </w:r>
      <w:r w:rsidRPr="001E698B">
        <w:rPr>
          <w:rFonts w:eastAsia="DejaVu Sans"/>
          <w:kern w:val="3"/>
          <w:sz w:val="28"/>
          <w:szCs w:val="28"/>
          <w:lang w:eastAsia="zh-CN" w:bidi="hi-IN"/>
        </w:rPr>
        <w:t xml:space="preserve"> Регламента</w:t>
      </w:r>
      <w:r w:rsidRPr="00A45F9B">
        <w:rPr>
          <w:rFonts w:eastAsia="DejaVu Sans"/>
          <w:kern w:val="3"/>
          <w:sz w:val="28"/>
          <w:szCs w:val="28"/>
          <w:lang w:eastAsia="zh-CN" w:bidi="hi-IN"/>
        </w:rPr>
        <w:t xml:space="preserve">, необходимые для предоставления муниципальной услуги, направляются в </w:t>
      </w:r>
      <w:r w:rsidRPr="00A45F9B">
        <w:rPr>
          <w:rFonts w:eastAsia="Calibri"/>
          <w:kern w:val="3"/>
          <w:sz w:val="28"/>
          <w:szCs w:val="28"/>
          <w:lang w:eastAsia="en-US" w:bidi="hi-IN"/>
        </w:rPr>
        <w:t xml:space="preserve">Уполномоченный орган </w:t>
      </w:r>
      <w:r w:rsidRPr="00A45F9B">
        <w:rPr>
          <w:rFonts w:eastAsia="DejaVu Sans"/>
          <w:kern w:val="3"/>
          <w:sz w:val="28"/>
          <w:szCs w:val="28"/>
          <w:lang w:eastAsia="zh-CN" w:bidi="hi-IN"/>
        </w:rPr>
        <w:t xml:space="preserve">посредством </w:t>
      </w:r>
      <w:r>
        <w:rPr>
          <w:rFonts w:eastAsia="DejaVu Sans"/>
          <w:kern w:val="3"/>
          <w:sz w:val="28"/>
          <w:szCs w:val="28"/>
          <w:lang w:eastAsia="zh-CN" w:bidi="hi-IN"/>
        </w:rPr>
        <w:t xml:space="preserve">Единого портала, </w:t>
      </w:r>
      <w:r w:rsidRPr="00A45F9B">
        <w:rPr>
          <w:rFonts w:eastAsia="DejaVu Sans"/>
          <w:kern w:val="3"/>
          <w:sz w:val="28"/>
          <w:szCs w:val="28"/>
          <w:lang w:eastAsia="zh-CN" w:bidi="hi-IN"/>
        </w:rPr>
        <w:t>Регионального портала.</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4"/>
          <w:szCs w:val="24"/>
          <w:lang w:eastAsia="zh-CN" w:bidi="hi-IN"/>
        </w:rPr>
      </w:pPr>
      <w:r w:rsidRPr="00A45F9B">
        <w:rPr>
          <w:rFonts w:eastAsia="DejaVu Sans"/>
          <w:kern w:val="3"/>
          <w:sz w:val="28"/>
          <w:szCs w:val="28"/>
          <w:lang w:eastAsia="zh-CN" w:bidi="hi-IN"/>
        </w:rPr>
        <w:t xml:space="preserve">Формирование запроса Заявителем осуществляется посредством заполнения электронной формы запроса на </w:t>
      </w:r>
      <w:r>
        <w:rPr>
          <w:rFonts w:eastAsia="DejaVu Sans"/>
          <w:kern w:val="3"/>
          <w:sz w:val="28"/>
          <w:szCs w:val="28"/>
          <w:lang w:eastAsia="zh-CN" w:bidi="hi-IN"/>
        </w:rPr>
        <w:t xml:space="preserve">Едином портале, </w:t>
      </w:r>
      <w:r w:rsidRPr="00A45F9B">
        <w:rPr>
          <w:rFonts w:eastAsia="DejaVu Sans"/>
          <w:kern w:val="3"/>
          <w:sz w:val="28"/>
          <w:szCs w:val="28"/>
          <w:lang w:eastAsia="zh-CN" w:bidi="hi-IN"/>
        </w:rPr>
        <w:t>Региональном портале.</w:t>
      </w:r>
    </w:p>
    <w:p w:rsidR="00F40D84" w:rsidRPr="00A45F9B" w:rsidRDefault="00F40D84" w:rsidP="00F40D84">
      <w:pPr>
        <w:widowControl w:val="0"/>
        <w:suppressAutoHyphens/>
        <w:autoSpaceDN w:val="0"/>
        <w:ind w:firstLine="709"/>
        <w:jc w:val="both"/>
        <w:textAlignment w:val="baseline"/>
        <w:rPr>
          <w:rFonts w:eastAsia="Calibri"/>
          <w:kern w:val="3"/>
          <w:sz w:val="24"/>
          <w:szCs w:val="24"/>
          <w:lang w:eastAsia="en-US" w:bidi="hi-IN"/>
        </w:rPr>
      </w:pPr>
      <w:r w:rsidRPr="00A45F9B">
        <w:rPr>
          <w:rFonts w:eastAsia="Calibri"/>
          <w:kern w:val="3"/>
          <w:sz w:val="28"/>
          <w:szCs w:val="28"/>
          <w:lang w:bidi="hi-IN"/>
        </w:rPr>
        <w:t xml:space="preserve">Результатом административной процедуры является получение </w:t>
      </w:r>
      <w:r w:rsidRPr="00A45F9B">
        <w:rPr>
          <w:rFonts w:eastAsia="Calibri"/>
          <w:kern w:val="3"/>
          <w:sz w:val="28"/>
          <w:szCs w:val="28"/>
          <w:lang w:eastAsia="en-US" w:bidi="hi-IN"/>
        </w:rPr>
        <w:t xml:space="preserve">Уполномоченным органом </w:t>
      </w:r>
      <w:r w:rsidRPr="00A45F9B">
        <w:rPr>
          <w:rFonts w:eastAsia="Calibri"/>
          <w:kern w:val="3"/>
          <w:sz w:val="28"/>
          <w:szCs w:val="28"/>
          <w:lang w:bidi="hi-IN"/>
        </w:rPr>
        <w:t>в электронной форме заявления и прилагаемых к нему документов</w:t>
      </w:r>
      <w:r w:rsidRPr="00A45F9B">
        <w:rPr>
          <w:rFonts w:eastAsia="DejaVu Sans"/>
          <w:kern w:val="3"/>
          <w:sz w:val="28"/>
          <w:szCs w:val="28"/>
          <w:lang w:bidi="hi-IN"/>
        </w:rPr>
        <w:t xml:space="preserve"> </w:t>
      </w:r>
      <w:r w:rsidRPr="00A45F9B">
        <w:rPr>
          <w:rFonts w:eastAsia="Calibri"/>
          <w:kern w:val="3"/>
          <w:sz w:val="28"/>
          <w:szCs w:val="28"/>
          <w:lang w:bidi="hi-IN"/>
        </w:rPr>
        <w:t xml:space="preserve">посредством </w:t>
      </w:r>
      <w:r>
        <w:rPr>
          <w:rFonts w:eastAsia="Calibri"/>
          <w:kern w:val="3"/>
          <w:sz w:val="28"/>
          <w:szCs w:val="28"/>
          <w:lang w:bidi="hi-IN"/>
        </w:rPr>
        <w:t xml:space="preserve">Единого портала, </w:t>
      </w:r>
      <w:r w:rsidRPr="00A45F9B">
        <w:rPr>
          <w:rFonts w:eastAsia="Calibri"/>
          <w:kern w:val="3"/>
          <w:sz w:val="28"/>
          <w:szCs w:val="28"/>
          <w:lang w:bidi="hi-IN"/>
        </w:rPr>
        <w:t>Регионального портала.</w:t>
      </w:r>
    </w:p>
    <w:p w:rsidR="00F40D84" w:rsidRPr="00A45F9B" w:rsidRDefault="00F40D84" w:rsidP="00F40D84">
      <w:pPr>
        <w:widowControl w:val="0"/>
        <w:suppressAutoHyphens/>
        <w:autoSpaceDE w:val="0"/>
        <w:autoSpaceDN w:val="0"/>
        <w:adjustRightInd w:val="0"/>
        <w:ind w:firstLine="709"/>
        <w:jc w:val="both"/>
        <w:textAlignment w:val="baseline"/>
        <w:rPr>
          <w:rFonts w:eastAsia="Calibri"/>
          <w:kern w:val="3"/>
          <w:sz w:val="28"/>
          <w:szCs w:val="28"/>
          <w:lang w:bidi="hi-IN"/>
        </w:rPr>
      </w:pPr>
      <w:r w:rsidRPr="00A45F9B">
        <w:rPr>
          <w:rFonts w:eastAsia="Calibri"/>
          <w:i/>
          <w:kern w:val="3"/>
          <w:sz w:val="28"/>
          <w:szCs w:val="28"/>
          <w:lang w:bidi="hi-IN"/>
        </w:rPr>
        <w:t xml:space="preserve"> </w:t>
      </w:r>
      <w:r w:rsidRPr="00A45F9B">
        <w:rPr>
          <w:rFonts w:eastAsia="DejaVu Sans"/>
          <w:kern w:val="3"/>
          <w:sz w:val="28"/>
          <w:szCs w:val="28"/>
          <w:lang w:bidi="hi-IN"/>
        </w:rPr>
        <w:t xml:space="preserve">Способом фиксации результата административной процедуры является регистрация запроса (заявления) посредством </w:t>
      </w:r>
      <w:r>
        <w:rPr>
          <w:rFonts w:eastAsia="DejaVu Sans"/>
          <w:kern w:val="3"/>
          <w:sz w:val="28"/>
          <w:szCs w:val="28"/>
          <w:lang w:bidi="hi-IN"/>
        </w:rPr>
        <w:t xml:space="preserve">Единого портала, </w:t>
      </w:r>
      <w:r w:rsidRPr="00A45F9B">
        <w:rPr>
          <w:rFonts w:eastAsia="DejaVu Sans"/>
          <w:kern w:val="3"/>
          <w:sz w:val="28"/>
          <w:szCs w:val="28"/>
          <w:lang w:bidi="hi-IN"/>
        </w:rPr>
        <w:t xml:space="preserve">Регионального портала и получение Заявителем соответствующего уведомления </w:t>
      </w:r>
      <w:r w:rsidRPr="00A45F9B">
        <w:rPr>
          <w:rFonts w:eastAsia="Calibri"/>
          <w:kern w:val="3"/>
          <w:sz w:val="28"/>
          <w:szCs w:val="28"/>
          <w:lang w:bidi="hi-IN"/>
        </w:rPr>
        <w:t>в личном кабинете.</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p>
    <w:p w:rsidR="00F40D84" w:rsidRPr="00A45F9B" w:rsidRDefault="00F40D84" w:rsidP="00F40D84">
      <w:pPr>
        <w:widowControl w:val="0"/>
        <w:suppressAutoHyphens/>
        <w:autoSpaceDN w:val="0"/>
        <w:ind w:firstLine="709"/>
        <w:jc w:val="center"/>
        <w:textAlignment w:val="baseline"/>
        <w:rPr>
          <w:rFonts w:eastAsia="DejaVu Sans"/>
          <w:kern w:val="3"/>
          <w:sz w:val="28"/>
          <w:szCs w:val="28"/>
          <w:lang w:eastAsia="zh-CN" w:bidi="hi-IN"/>
        </w:rPr>
      </w:pPr>
      <w:r w:rsidRPr="00A45F9B">
        <w:rPr>
          <w:rFonts w:eastAsia="DejaVu Sans"/>
          <w:kern w:val="3"/>
          <w:sz w:val="28"/>
          <w:szCs w:val="28"/>
          <w:lang w:eastAsia="zh-CN" w:bidi="hi-IN"/>
        </w:rPr>
        <w:t>3.4.4. Прием и регистрация</w:t>
      </w:r>
      <w:r w:rsidRPr="00A45F9B">
        <w:rPr>
          <w:rFonts w:eastAsia="Calibri"/>
          <w:kern w:val="3"/>
          <w:sz w:val="28"/>
          <w:szCs w:val="28"/>
          <w:lang w:eastAsia="en-US" w:bidi="hi-IN"/>
        </w:rPr>
        <w:t xml:space="preserve"> Уполномоченным органом</w:t>
      </w:r>
      <w:r w:rsidRPr="00A45F9B">
        <w:rPr>
          <w:rFonts w:eastAsia="DejaVu Sans"/>
          <w:kern w:val="3"/>
          <w:sz w:val="28"/>
          <w:szCs w:val="28"/>
          <w:lang w:eastAsia="zh-CN" w:bidi="hi-IN"/>
        </w:rPr>
        <w:t xml:space="preserve"> запроса и иных документов, необходимых для пред</w:t>
      </w:r>
      <w:r>
        <w:rPr>
          <w:rFonts w:eastAsia="DejaVu Sans"/>
          <w:kern w:val="3"/>
          <w:sz w:val="28"/>
          <w:szCs w:val="28"/>
          <w:lang w:eastAsia="zh-CN" w:bidi="hi-IN"/>
        </w:rPr>
        <w:t>оставления муниципальной услуги</w:t>
      </w:r>
    </w:p>
    <w:p w:rsidR="00F40D84" w:rsidRPr="00A45F9B" w:rsidRDefault="00F40D84" w:rsidP="00F40D84">
      <w:pPr>
        <w:widowControl w:val="0"/>
        <w:suppressAutoHyphens/>
        <w:autoSpaceDN w:val="0"/>
        <w:ind w:firstLine="709"/>
        <w:jc w:val="both"/>
        <w:textAlignment w:val="baseline"/>
        <w:rPr>
          <w:rFonts w:eastAsia="Calibri"/>
          <w:kern w:val="3"/>
          <w:sz w:val="28"/>
          <w:szCs w:val="28"/>
          <w:lang w:eastAsia="en-US" w:bidi="hi-IN"/>
        </w:rPr>
      </w:pPr>
    </w:p>
    <w:p w:rsidR="00F40D84" w:rsidRPr="00A45F9B" w:rsidRDefault="00F40D84" w:rsidP="00F40D84">
      <w:pPr>
        <w:widowControl w:val="0"/>
        <w:suppressAutoHyphens/>
        <w:autoSpaceDN w:val="0"/>
        <w:ind w:firstLine="709"/>
        <w:jc w:val="both"/>
        <w:textAlignment w:val="baseline"/>
        <w:rPr>
          <w:rFonts w:eastAsia="Calibri"/>
          <w:kern w:val="3"/>
          <w:sz w:val="24"/>
          <w:szCs w:val="24"/>
          <w:lang w:eastAsia="en-US" w:bidi="hi-IN"/>
        </w:rPr>
      </w:pPr>
      <w:r w:rsidRPr="00A45F9B">
        <w:rPr>
          <w:rFonts w:eastAsia="DejaVu Sans"/>
          <w:kern w:val="3"/>
          <w:sz w:val="28"/>
          <w:szCs w:val="28"/>
          <w:lang w:eastAsia="zh-CN" w:bidi="hi-IN"/>
        </w:rPr>
        <w:t>Основанием для начала административной процедуры является получение</w:t>
      </w:r>
      <w:r w:rsidRPr="00A45F9B">
        <w:rPr>
          <w:rFonts w:eastAsia="Calibri"/>
          <w:kern w:val="3"/>
          <w:sz w:val="28"/>
          <w:szCs w:val="28"/>
          <w:lang w:eastAsia="en-US" w:bidi="hi-IN"/>
        </w:rPr>
        <w:t xml:space="preserve"> Уполномоченным органом </w:t>
      </w:r>
      <w:r w:rsidRPr="00A45F9B">
        <w:rPr>
          <w:rFonts w:eastAsia="DejaVu Sans"/>
          <w:kern w:val="3"/>
          <w:sz w:val="28"/>
          <w:szCs w:val="28"/>
          <w:lang w:eastAsia="zh-CN" w:bidi="hi-IN"/>
        </w:rPr>
        <w:t xml:space="preserve">заявления и прилагаемых к нему документов, направленных Заявителем посредством </w:t>
      </w:r>
      <w:r>
        <w:rPr>
          <w:rFonts w:eastAsia="DejaVu Sans"/>
          <w:kern w:val="3"/>
          <w:sz w:val="28"/>
          <w:szCs w:val="28"/>
          <w:lang w:eastAsia="zh-CN" w:bidi="hi-IN"/>
        </w:rPr>
        <w:t xml:space="preserve">Единого портала, </w:t>
      </w:r>
      <w:r w:rsidRPr="00A45F9B">
        <w:rPr>
          <w:rFonts w:eastAsia="DejaVu Sans"/>
          <w:kern w:val="3"/>
          <w:sz w:val="28"/>
          <w:szCs w:val="28"/>
          <w:lang w:eastAsia="zh-CN" w:bidi="hi-IN"/>
        </w:rPr>
        <w:t>Регионального портала.</w:t>
      </w:r>
    </w:p>
    <w:p w:rsidR="00F40D84" w:rsidRPr="00A45F9B" w:rsidRDefault="00F40D84" w:rsidP="00F40D84">
      <w:pPr>
        <w:widowControl w:val="0"/>
        <w:autoSpaceDN w:val="0"/>
        <w:ind w:firstLine="709"/>
        <w:jc w:val="both"/>
        <w:textAlignment w:val="baseline"/>
        <w:rPr>
          <w:rFonts w:eastAsia="Calibri"/>
          <w:kern w:val="3"/>
          <w:sz w:val="28"/>
          <w:szCs w:val="28"/>
          <w:lang w:eastAsia="en-US" w:bidi="hi-IN"/>
        </w:rPr>
      </w:pPr>
      <w:r w:rsidRPr="00A45F9B">
        <w:rPr>
          <w:rFonts w:eastAsia="Calibri"/>
          <w:kern w:val="3"/>
          <w:sz w:val="28"/>
          <w:szCs w:val="28"/>
          <w:lang w:eastAsia="en-US" w:bidi="hi-IN"/>
        </w:rPr>
        <w:t xml:space="preserve">Уполномоченный орган </w:t>
      </w:r>
      <w:r w:rsidRPr="00A45F9B">
        <w:rPr>
          <w:rFonts w:eastAsia="DejaVu Sans"/>
          <w:kern w:val="3"/>
          <w:sz w:val="28"/>
          <w:szCs w:val="28"/>
          <w:lang w:eastAsia="zh-CN" w:bidi="hi-IN"/>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40D84" w:rsidRPr="001E698B" w:rsidRDefault="00F40D84" w:rsidP="00F40D84">
      <w:pPr>
        <w:widowControl w:val="0"/>
        <w:autoSpaceDN w:val="0"/>
        <w:ind w:firstLine="709"/>
        <w:jc w:val="both"/>
        <w:textAlignment w:val="baseline"/>
        <w:rPr>
          <w:rFonts w:eastAsia="Calibri"/>
          <w:kern w:val="3"/>
          <w:sz w:val="28"/>
          <w:szCs w:val="28"/>
          <w:lang w:eastAsia="en-US" w:bidi="hi-IN"/>
        </w:rPr>
      </w:pPr>
      <w:r w:rsidRPr="00A45F9B">
        <w:rPr>
          <w:rFonts w:eastAsia="DejaVu Sans"/>
          <w:kern w:val="3"/>
          <w:sz w:val="28"/>
          <w:szCs w:val="28"/>
          <w:lang w:eastAsia="zh-CN" w:bidi="hi-IN"/>
        </w:rPr>
        <w:t xml:space="preserve">Срок регистрации запроса </w:t>
      </w:r>
      <w:r w:rsidRPr="001E698B">
        <w:rPr>
          <w:rFonts w:eastAsia="DejaVu Sans"/>
          <w:kern w:val="3"/>
          <w:sz w:val="28"/>
          <w:szCs w:val="28"/>
          <w:lang w:eastAsia="zh-CN" w:bidi="hi-IN"/>
        </w:rPr>
        <w:t>составляет 1 рабочий день.</w:t>
      </w:r>
    </w:p>
    <w:p w:rsidR="00F40D84" w:rsidRPr="00A45F9B" w:rsidRDefault="00F40D84" w:rsidP="00F40D84">
      <w:pPr>
        <w:widowControl w:val="0"/>
        <w:suppressAutoHyphens/>
        <w:autoSpaceDN w:val="0"/>
        <w:ind w:firstLine="709"/>
        <w:jc w:val="both"/>
        <w:textAlignment w:val="baseline"/>
        <w:rPr>
          <w:rFonts w:eastAsia="Calibri"/>
          <w:kern w:val="3"/>
          <w:sz w:val="24"/>
          <w:szCs w:val="24"/>
          <w:lang w:eastAsia="en-US" w:bidi="hi-IN"/>
        </w:rPr>
      </w:pPr>
      <w:r w:rsidRPr="001E698B">
        <w:rPr>
          <w:rFonts w:eastAsia="DejaVu Sans"/>
          <w:kern w:val="3"/>
          <w:sz w:val="28"/>
          <w:szCs w:val="28"/>
          <w:lang w:eastAsia="zh-CN" w:bidi="hi-IN"/>
        </w:rPr>
        <w:t>Предоставление муниципальной услуги начинается с момента</w:t>
      </w:r>
      <w:r w:rsidRPr="00A45F9B">
        <w:rPr>
          <w:rFonts w:eastAsia="DejaVu Sans"/>
          <w:kern w:val="3"/>
          <w:sz w:val="28"/>
          <w:szCs w:val="28"/>
          <w:lang w:eastAsia="zh-CN" w:bidi="hi-IN"/>
        </w:rPr>
        <w:t xml:space="preserve"> приема </w:t>
      </w:r>
      <w:r w:rsidRPr="00A45F9B">
        <w:rPr>
          <w:rFonts w:eastAsia="DejaVu Sans"/>
          <w:kern w:val="3"/>
          <w:sz w:val="28"/>
          <w:szCs w:val="28"/>
          <w:lang w:eastAsia="zh-CN" w:bidi="hi-IN"/>
        </w:rPr>
        <w:br/>
        <w:t>и регистрации</w:t>
      </w:r>
      <w:r w:rsidRPr="00A45F9B">
        <w:rPr>
          <w:rFonts w:eastAsia="Calibri"/>
          <w:kern w:val="3"/>
          <w:sz w:val="28"/>
          <w:szCs w:val="28"/>
          <w:lang w:eastAsia="en-US" w:bidi="hi-IN"/>
        </w:rPr>
        <w:t xml:space="preserve"> Уполномоченным органом </w:t>
      </w:r>
      <w:r w:rsidRPr="00A45F9B">
        <w:rPr>
          <w:rFonts w:eastAsia="DejaVu Sans"/>
          <w:kern w:val="3"/>
          <w:sz w:val="28"/>
          <w:szCs w:val="28"/>
          <w:lang w:eastAsia="zh-CN" w:bidi="hi-IN"/>
        </w:rPr>
        <w:t>электронных документов, необходимых для предо</w:t>
      </w:r>
      <w:r>
        <w:rPr>
          <w:rFonts w:eastAsia="DejaVu Sans"/>
          <w:kern w:val="3"/>
          <w:sz w:val="28"/>
          <w:szCs w:val="28"/>
          <w:lang w:eastAsia="zh-CN" w:bidi="hi-IN"/>
        </w:rPr>
        <w:t>ставления муниципальной услуги.</w:t>
      </w:r>
    </w:p>
    <w:p w:rsidR="00F40D84" w:rsidRPr="00A45F9B" w:rsidRDefault="00F40D84" w:rsidP="00F40D84">
      <w:pPr>
        <w:widowControl w:val="0"/>
        <w:suppressAutoHyphens/>
        <w:autoSpaceDN w:val="0"/>
        <w:ind w:firstLine="709"/>
        <w:jc w:val="both"/>
        <w:textAlignment w:val="baseline"/>
        <w:rPr>
          <w:rFonts w:eastAsia="Calibri"/>
          <w:kern w:val="3"/>
          <w:sz w:val="28"/>
          <w:szCs w:val="28"/>
          <w:lang w:eastAsia="en-US" w:bidi="hi-IN"/>
        </w:rPr>
      </w:pPr>
      <w:r w:rsidRPr="004C4C7E">
        <w:rPr>
          <w:rFonts w:eastAsia="DejaVu Sans"/>
          <w:kern w:val="3"/>
          <w:sz w:val="28"/>
          <w:szCs w:val="28"/>
          <w:lang w:eastAsia="zh-CN" w:bidi="hi-IN"/>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Pr="00A45F9B">
        <w:rPr>
          <w:rFonts w:eastAsia="DejaVu Sans"/>
          <w:kern w:val="3"/>
          <w:sz w:val="28"/>
          <w:szCs w:val="28"/>
          <w:lang w:eastAsia="zh-CN" w:bidi="hi-IN"/>
        </w:rPr>
        <w:t xml:space="preserve">. </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i/>
          <w:kern w:val="3"/>
          <w:sz w:val="24"/>
          <w:szCs w:val="24"/>
          <w:lang w:eastAsia="zh-CN" w:bidi="hi-IN"/>
        </w:rPr>
      </w:pPr>
      <w:r w:rsidRPr="00A45F9B">
        <w:rPr>
          <w:rFonts w:eastAsia="DejaVu Sans"/>
          <w:kern w:val="3"/>
          <w:sz w:val="28"/>
          <w:szCs w:val="28"/>
          <w:lang w:eastAsia="zh-CN" w:bidi="hi-IN"/>
        </w:rPr>
        <w:t xml:space="preserve">При успешной отправке запросу присваивается уникальный номер, </w:t>
      </w:r>
      <w:r w:rsidRPr="00A45F9B">
        <w:rPr>
          <w:rFonts w:eastAsia="DejaVu Sans"/>
          <w:kern w:val="3"/>
          <w:sz w:val="28"/>
          <w:szCs w:val="28"/>
          <w:lang w:eastAsia="zh-CN" w:bidi="hi-IN"/>
        </w:rPr>
        <w:br/>
        <w:t xml:space="preserve">по которому в личном кабинете Заявителя посредством </w:t>
      </w:r>
      <w:r>
        <w:rPr>
          <w:rFonts w:eastAsia="DejaVu Sans"/>
          <w:kern w:val="3"/>
          <w:sz w:val="28"/>
          <w:szCs w:val="28"/>
          <w:lang w:eastAsia="zh-CN" w:bidi="hi-IN"/>
        </w:rPr>
        <w:t xml:space="preserve">Единого портала, </w:t>
      </w:r>
      <w:r w:rsidRPr="00A45F9B">
        <w:rPr>
          <w:rFonts w:eastAsia="DejaVu Sans"/>
          <w:kern w:val="3"/>
          <w:sz w:val="28"/>
          <w:szCs w:val="28"/>
          <w:lang w:eastAsia="zh-CN" w:bidi="hi-IN"/>
        </w:rPr>
        <w:t>Регионального портала.</w:t>
      </w:r>
      <w:r w:rsidRPr="00A45F9B">
        <w:rPr>
          <w:rFonts w:eastAsia="DejaVu Sans"/>
          <w:i/>
          <w:kern w:val="3"/>
          <w:sz w:val="24"/>
          <w:szCs w:val="24"/>
          <w:lang w:eastAsia="zh-CN" w:bidi="hi-IN"/>
        </w:rPr>
        <w:t xml:space="preserve"> </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Заявителю будет представлена информация о ходе выполнения указанного </w:t>
      </w:r>
      <w:r w:rsidRPr="00A45F9B">
        <w:rPr>
          <w:rFonts w:eastAsia="DejaVu Sans"/>
          <w:kern w:val="3"/>
          <w:sz w:val="28"/>
          <w:szCs w:val="28"/>
          <w:lang w:eastAsia="zh-CN" w:bidi="hi-IN"/>
        </w:rPr>
        <w:lastRenderedPageBreak/>
        <w:t>запроса.</w:t>
      </w:r>
    </w:p>
    <w:p w:rsidR="00F40D84" w:rsidRPr="00A45F9B" w:rsidRDefault="00F40D84" w:rsidP="00F40D84">
      <w:pPr>
        <w:widowControl w:val="0"/>
        <w:suppressAutoHyphens/>
        <w:autoSpaceDN w:val="0"/>
        <w:ind w:firstLine="709"/>
        <w:jc w:val="both"/>
        <w:textAlignment w:val="baseline"/>
        <w:rPr>
          <w:rFonts w:eastAsia="Calibri"/>
          <w:kern w:val="3"/>
          <w:sz w:val="28"/>
          <w:szCs w:val="28"/>
          <w:lang w:eastAsia="en-US" w:bidi="hi-IN"/>
        </w:rPr>
      </w:pPr>
      <w:r w:rsidRPr="00A45F9B">
        <w:rPr>
          <w:rFonts w:eastAsia="DejaVu Sans"/>
          <w:kern w:val="3"/>
          <w:sz w:val="28"/>
          <w:szCs w:val="28"/>
          <w:lang w:eastAsia="zh-CN" w:bidi="hi-IN"/>
        </w:rPr>
        <w:t>После принятия запроса должностным лицом</w:t>
      </w:r>
      <w:r w:rsidRPr="00A45F9B">
        <w:rPr>
          <w:rFonts w:eastAsia="Calibri"/>
          <w:kern w:val="3"/>
          <w:sz w:val="28"/>
          <w:szCs w:val="28"/>
          <w:lang w:eastAsia="en-US" w:bidi="hi-IN"/>
        </w:rPr>
        <w:t xml:space="preserve"> Уполномоченного органа</w:t>
      </w:r>
      <w:r w:rsidRPr="00A45F9B">
        <w:rPr>
          <w:rFonts w:eastAsia="DejaVu Sans"/>
          <w:kern w:val="3"/>
          <w:sz w:val="28"/>
          <w:szCs w:val="28"/>
          <w:lang w:eastAsia="zh-CN" w:bidi="hi-IN"/>
        </w:rPr>
        <w:t xml:space="preserve">, запросу в личном кабинете Заявителя посредством </w:t>
      </w:r>
      <w:r>
        <w:rPr>
          <w:rFonts w:eastAsia="DejaVu Sans"/>
          <w:kern w:val="3"/>
          <w:sz w:val="28"/>
          <w:szCs w:val="28"/>
          <w:lang w:eastAsia="zh-CN" w:bidi="hi-IN"/>
        </w:rPr>
        <w:t xml:space="preserve">Единого портала, </w:t>
      </w:r>
      <w:r w:rsidRPr="00A45F9B">
        <w:rPr>
          <w:rFonts w:eastAsia="DejaVu Sans"/>
          <w:kern w:val="3"/>
          <w:sz w:val="28"/>
          <w:szCs w:val="28"/>
          <w:lang w:eastAsia="zh-CN" w:bidi="hi-IN"/>
        </w:rPr>
        <w:t>Регионального портала присваивается статус, подтверждающий его регистрацию.</w:t>
      </w:r>
    </w:p>
    <w:p w:rsidR="00F40D84" w:rsidRPr="001E698B" w:rsidRDefault="00F40D84" w:rsidP="00F40D84">
      <w:pPr>
        <w:widowControl w:val="0"/>
        <w:suppressAutoHyphens/>
        <w:autoSpaceDN w:val="0"/>
        <w:ind w:firstLine="709"/>
        <w:jc w:val="both"/>
        <w:textAlignment w:val="baseline"/>
        <w:rPr>
          <w:rFonts w:eastAsia="Calibri"/>
          <w:kern w:val="3"/>
          <w:sz w:val="28"/>
          <w:szCs w:val="28"/>
          <w:lang w:eastAsia="en-US" w:bidi="hi-IN"/>
        </w:rPr>
      </w:pPr>
      <w:r w:rsidRPr="00A45F9B">
        <w:rPr>
          <w:rFonts w:eastAsia="DejaVu Sans"/>
          <w:kern w:val="3"/>
          <w:sz w:val="28"/>
          <w:szCs w:val="28"/>
          <w:lang w:eastAsia="zh-CN" w:bidi="hi-IN"/>
        </w:rPr>
        <w:t xml:space="preserve">При получении запроса в электронной форме должностным лицом </w:t>
      </w:r>
      <w:r w:rsidRPr="00A45F9B">
        <w:rPr>
          <w:rFonts w:eastAsia="Calibri"/>
          <w:kern w:val="3"/>
          <w:sz w:val="28"/>
          <w:szCs w:val="28"/>
          <w:lang w:eastAsia="en-US" w:bidi="hi-IN"/>
        </w:rPr>
        <w:t xml:space="preserve">Уполномоченного органа </w:t>
      </w:r>
      <w:r w:rsidRPr="00A45F9B">
        <w:rPr>
          <w:rFonts w:eastAsia="DejaVu Sans"/>
          <w:kern w:val="3"/>
          <w:sz w:val="28"/>
          <w:szCs w:val="28"/>
          <w:lang w:eastAsia="zh-CN" w:bidi="hi-IN"/>
        </w:rPr>
        <w:t xml:space="preserve">проверяется наличие оснований для отказа в приеме запроса, указанных </w:t>
      </w:r>
      <w:r w:rsidRPr="001E698B">
        <w:rPr>
          <w:rFonts w:eastAsia="DejaVu Sans"/>
          <w:kern w:val="3"/>
          <w:sz w:val="28"/>
          <w:szCs w:val="28"/>
          <w:lang w:eastAsia="zh-CN" w:bidi="hi-IN"/>
        </w:rPr>
        <w:t xml:space="preserve">в </w:t>
      </w:r>
      <w:r>
        <w:rPr>
          <w:rFonts w:eastAsia="DejaVu Sans"/>
          <w:kern w:val="3"/>
          <w:sz w:val="28"/>
          <w:szCs w:val="28"/>
          <w:lang w:eastAsia="zh-CN" w:bidi="hi-IN"/>
        </w:rPr>
        <w:t xml:space="preserve">подразделе </w:t>
      </w:r>
      <w:r w:rsidRPr="001E698B">
        <w:rPr>
          <w:rFonts w:eastAsia="DejaVu Sans"/>
          <w:kern w:val="3"/>
          <w:sz w:val="28"/>
          <w:szCs w:val="28"/>
          <w:lang w:eastAsia="zh-CN" w:bidi="hi-IN"/>
        </w:rPr>
        <w:t>2.</w:t>
      </w:r>
      <w:r>
        <w:rPr>
          <w:rFonts w:eastAsia="DejaVu Sans"/>
          <w:kern w:val="3"/>
          <w:sz w:val="28"/>
          <w:szCs w:val="28"/>
          <w:lang w:eastAsia="zh-CN" w:bidi="hi-IN"/>
        </w:rPr>
        <w:t>9 раздела 2</w:t>
      </w:r>
      <w:r w:rsidRPr="001E698B">
        <w:rPr>
          <w:rFonts w:eastAsia="DejaVu Sans"/>
          <w:kern w:val="3"/>
          <w:sz w:val="28"/>
          <w:szCs w:val="28"/>
          <w:lang w:eastAsia="zh-CN" w:bidi="hi-IN"/>
        </w:rPr>
        <w:t xml:space="preserve"> Регламента.</w:t>
      </w:r>
    </w:p>
    <w:p w:rsidR="00F40D84" w:rsidRPr="00A45F9B" w:rsidRDefault="00F40D84" w:rsidP="00F40D84">
      <w:pPr>
        <w:widowControl w:val="0"/>
        <w:suppressAutoHyphens/>
        <w:autoSpaceDN w:val="0"/>
        <w:ind w:firstLine="709"/>
        <w:jc w:val="both"/>
        <w:textAlignment w:val="baseline"/>
        <w:rPr>
          <w:rFonts w:eastAsia="Calibri"/>
          <w:kern w:val="3"/>
          <w:sz w:val="28"/>
          <w:szCs w:val="28"/>
          <w:lang w:eastAsia="en-US" w:bidi="hi-IN"/>
        </w:rPr>
      </w:pPr>
      <w:r w:rsidRPr="001E698B">
        <w:rPr>
          <w:rFonts w:eastAsia="DejaVu Sans"/>
          <w:kern w:val="3"/>
          <w:sz w:val="28"/>
          <w:szCs w:val="28"/>
          <w:lang w:eastAsia="zh-CN" w:bidi="hi-IN"/>
        </w:rPr>
        <w:t>При наличии хотя бы одного из указанных</w:t>
      </w:r>
      <w:r w:rsidRPr="00A45F9B">
        <w:rPr>
          <w:rFonts w:eastAsia="DejaVu Sans"/>
          <w:kern w:val="3"/>
          <w:sz w:val="28"/>
          <w:szCs w:val="28"/>
          <w:lang w:eastAsia="zh-CN" w:bidi="hi-IN"/>
        </w:rPr>
        <w:t xml:space="preserve"> оснований должностное лицо</w:t>
      </w:r>
      <w:r w:rsidRPr="00A45F9B">
        <w:rPr>
          <w:rFonts w:eastAsia="Calibri"/>
          <w:kern w:val="3"/>
          <w:sz w:val="28"/>
          <w:szCs w:val="28"/>
          <w:lang w:eastAsia="en-US" w:bidi="hi-IN"/>
        </w:rPr>
        <w:t xml:space="preserve"> Уполномоченного органа </w:t>
      </w:r>
      <w:r w:rsidRPr="00A45F9B">
        <w:rPr>
          <w:rFonts w:eastAsia="DejaVu Sans"/>
          <w:kern w:val="3"/>
          <w:sz w:val="28"/>
          <w:szCs w:val="28"/>
          <w:lang w:eastAsia="zh-CN" w:bidi="hi-IN"/>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F40D84" w:rsidRPr="00A45F9B" w:rsidRDefault="00F40D84" w:rsidP="00F40D84">
      <w:pPr>
        <w:widowControl w:val="0"/>
        <w:suppressAutoHyphens/>
        <w:autoSpaceDN w:val="0"/>
        <w:ind w:firstLine="709"/>
        <w:jc w:val="both"/>
        <w:textAlignment w:val="baseline"/>
        <w:rPr>
          <w:rFonts w:eastAsia="Calibri"/>
          <w:kern w:val="3"/>
          <w:sz w:val="28"/>
          <w:szCs w:val="28"/>
          <w:lang w:eastAsia="en-US" w:bidi="hi-IN"/>
        </w:rPr>
      </w:pPr>
      <w:r w:rsidRPr="00A45F9B">
        <w:rPr>
          <w:rFonts w:eastAsia="DejaVu Sans"/>
          <w:kern w:val="3"/>
          <w:sz w:val="28"/>
          <w:szCs w:val="28"/>
          <w:lang w:eastAsia="zh-CN" w:bidi="hi-IN"/>
        </w:rPr>
        <w:t>Результатом административной процедуры является регистрация поступивших в</w:t>
      </w:r>
      <w:r w:rsidRPr="00A45F9B">
        <w:rPr>
          <w:rFonts w:eastAsia="Calibri"/>
          <w:kern w:val="3"/>
          <w:sz w:val="28"/>
          <w:szCs w:val="28"/>
          <w:lang w:eastAsia="en-US" w:bidi="hi-IN"/>
        </w:rPr>
        <w:t xml:space="preserve"> Уполномоченный орган </w:t>
      </w:r>
      <w:r w:rsidRPr="00A45F9B">
        <w:rPr>
          <w:rFonts w:eastAsia="DejaVu Sans"/>
          <w:kern w:val="3"/>
          <w:sz w:val="28"/>
          <w:szCs w:val="28"/>
          <w:lang w:eastAsia="zh-CN" w:bidi="hi-IN"/>
        </w:rPr>
        <w:t>в электронной форме заявления и прилагаемых к нему документов.</w:t>
      </w:r>
    </w:p>
    <w:p w:rsidR="00F40D84" w:rsidRPr="00A45F9B" w:rsidRDefault="00F40D84" w:rsidP="00F40D84">
      <w:pPr>
        <w:widowControl w:val="0"/>
        <w:suppressAutoHyphens/>
        <w:autoSpaceDN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A45F9B">
        <w:rPr>
          <w:rFonts w:eastAsia="Calibri"/>
          <w:kern w:val="3"/>
          <w:sz w:val="28"/>
          <w:szCs w:val="28"/>
          <w:lang w:eastAsia="en-US" w:bidi="hi-IN"/>
        </w:rPr>
        <w:t xml:space="preserve"> Уполномоченным органом </w:t>
      </w:r>
      <w:r w:rsidRPr="00A45F9B">
        <w:rPr>
          <w:rFonts w:eastAsia="DejaVu Sans"/>
          <w:kern w:val="3"/>
          <w:sz w:val="28"/>
          <w:szCs w:val="28"/>
          <w:lang w:eastAsia="zh-CN" w:bidi="hi-IN"/>
        </w:rPr>
        <w:t>уведомлению об отказе в приеме документов.</w:t>
      </w:r>
    </w:p>
    <w:p w:rsidR="00F40D84" w:rsidRDefault="00F40D84" w:rsidP="00F40D84">
      <w:pPr>
        <w:ind w:firstLine="709"/>
        <w:jc w:val="both"/>
        <w:rPr>
          <w:color w:val="000000"/>
          <w:sz w:val="28"/>
          <w:szCs w:val="28"/>
        </w:rPr>
      </w:pP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F9595A">
        <w:rPr>
          <w:rFonts w:eastAsia="DejaVu Sans"/>
          <w:kern w:val="3"/>
          <w:sz w:val="28"/>
          <w:szCs w:val="28"/>
          <w:lang w:eastAsia="zh-CN" w:bidi="hi-IN"/>
        </w:rPr>
        <w:t>3.4.5.</w:t>
      </w:r>
      <w:r w:rsidRPr="00A45F9B">
        <w:rPr>
          <w:rFonts w:eastAsia="DejaVu Sans"/>
          <w:b/>
          <w:kern w:val="3"/>
          <w:sz w:val="28"/>
          <w:szCs w:val="28"/>
          <w:lang w:eastAsia="zh-CN" w:bidi="hi-IN"/>
        </w:rPr>
        <w:t xml:space="preserve"> </w:t>
      </w:r>
      <w:r w:rsidRPr="00A45F9B">
        <w:rPr>
          <w:rFonts w:eastAsia="DejaVu Sans"/>
          <w:kern w:val="3"/>
          <w:sz w:val="28"/>
          <w:szCs w:val="28"/>
          <w:lang w:eastAsia="zh-CN" w:bidi="hi-IN"/>
        </w:rPr>
        <w:t>Получение результата предо</w:t>
      </w:r>
      <w:r>
        <w:rPr>
          <w:rFonts w:eastAsia="DejaVu Sans"/>
          <w:kern w:val="3"/>
          <w:sz w:val="28"/>
          <w:szCs w:val="28"/>
          <w:lang w:eastAsia="zh-CN" w:bidi="hi-IN"/>
        </w:rPr>
        <w:t>ставления муниципальной услуги</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p>
    <w:p w:rsidR="00F40D84" w:rsidRPr="00A45F9B" w:rsidRDefault="00F40D84" w:rsidP="00F40D84">
      <w:pPr>
        <w:widowControl w:val="0"/>
        <w:suppressAutoHyphens/>
        <w:autoSpaceDE w:val="0"/>
        <w:autoSpaceDN w:val="0"/>
        <w:adjustRightInd w:val="0"/>
        <w:ind w:firstLine="709"/>
        <w:jc w:val="both"/>
        <w:textAlignment w:val="baseline"/>
        <w:rPr>
          <w:rFonts w:eastAsia="DejaVu Sans"/>
          <w:b/>
          <w:i/>
          <w:kern w:val="3"/>
          <w:sz w:val="28"/>
          <w:szCs w:val="28"/>
          <w:u w:val="single"/>
          <w:lang w:eastAsia="zh-CN" w:bidi="hi-IN"/>
        </w:rPr>
      </w:pPr>
      <w:r w:rsidRPr="00A45F9B">
        <w:rPr>
          <w:rFonts w:eastAsia="DejaVu Sans"/>
          <w:kern w:val="3"/>
          <w:sz w:val="28"/>
          <w:szCs w:val="28"/>
          <w:lang w:eastAsia="zh-CN" w:bidi="hi-IN"/>
        </w:rPr>
        <w:t>Основанием для начала административной процедуры является готовый к выдаче результат предоставления муниципальной услуги.</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b/>
          <w:i/>
          <w:kern w:val="3"/>
          <w:sz w:val="28"/>
          <w:szCs w:val="28"/>
          <w:u w:val="single"/>
          <w:lang w:eastAsia="zh-CN" w:bidi="hi-IN"/>
        </w:rPr>
      </w:pPr>
      <w:r w:rsidRPr="00D70A8C">
        <w:rPr>
          <w:rFonts w:eastAsia="DejaVu Sans"/>
          <w:kern w:val="3"/>
          <w:sz w:val="28"/>
          <w:szCs w:val="28"/>
          <w:lang w:eastAsia="zh-CN" w:bidi="hi-IN"/>
        </w:rPr>
        <w:t>В качестве результата предоставления муниципальной услуги Заявитель по его выбору вправе получить:</w:t>
      </w:r>
    </w:p>
    <w:p w:rsidR="00F40D84" w:rsidRPr="00F9595A" w:rsidRDefault="00F40D84" w:rsidP="00F40D84">
      <w:pPr>
        <w:widowControl w:val="0"/>
        <w:suppressAutoHyphens/>
        <w:autoSpaceDN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а) </w:t>
      </w:r>
      <w:r>
        <w:rPr>
          <w:rFonts w:eastAsia="DejaVu Sans"/>
          <w:kern w:val="3"/>
          <w:sz w:val="28"/>
          <w:szCs w:val="28"/>
          <w:lang w:eastAsia="zh-CN" w:bidi="hi-IN"/>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r w:rsidRPr="00D70A8C">
        <w:rPr>
          <w:rFonts w:eastAsia="DejaVu Sans"/>
          <w:kern w:val="3"/>
          <w:sz w:val="28"/>
          <w:szCs w:val="28"/>
          <w:lang w:eastAsia="zh-CN" w:bidi="hi-IN"/>
        </w:rPr>
        <w:t xml:space="preserve"> или мотивированный отказ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F40D84" w:rsidRPr="00F9595A" w:rsidRDefault="00F40D84" w:rsidP="00F40D84">
      <w:pPr>
        <w:widowControl w:val="0"/>
        <w:suppressAutoHyphens/>
        <w:autoSpaceDN w:val="0"/>
        <w:ind w:firstLine="709"/>
        <w:jc w:val="both"/>
        <w:textAlignment w:val="baseline"/>
        <w:rPr>
          <w:rFonts w:eastAsia="DejaVu Sans"/>
          <w:kern w:val="3"/>
          <w:sz w:val="28"/>
          <w:szCs w:val="28"/>
          <w:lang w:eastAsia="zh-CN" w:bidi="hi-IN"/>
        </w:rPr>
      </w:pPr>
      <w:r>
        <w:rPr>
          <w:rFonts w:eastAsia="DejaVu Sans"/>
          <w:kern w:val="3"/>
          <w:sz w:val="28"/>
          <w:szCs w:val="28"/>
          <w:lang w:eastAsia="zh-CN" w:bidi="hi-IN"/>
        </w:rPr>
        <w:t>б</w:t>
      </w:r>
      <w:r w:rsidRPr="00F9595A">
        <w:rPr>
          <w:rFonts w:eastAsia="DejaVu Sans"/>
          <w:kern w:val="3"/>
          <w:sz w:val="28"/>
          <w:szCs w:val="28"/>
          <w:lang w:eastAsia="zh-CN" w:bidi="hi-IN"/>
        </w:rPr>
        <w:t>)</w:t>
      </w:r>
      <w:r w:rsidRPr="00F9595A">
        <w:rPr>
          <w:rFonts w:eastAsia="DejaVu Sans"/>
          <w:kern w:val="3"/>
          <w:sz w:val="28"/>
          <w:szCs w:val="28"/>
          <w:lang w:eastAsia="zh-CN" w:bidi="hi-IN"/>
        </w:rPr>
        <w:tab/>
      </w:r>
      <w:r>
        <w:rPr>
          <w:rFonts w:eastAsia="DejaVu Sans"/>
          <w:kern w:val="3"/>
          <w:sz w:val="28"/>
          <w:szCs w:val="28"/>
          <w:lang w:eastAsia="zh-CN" w:bidi="hi-IN"/>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r w:rsidRPr="00D70A8C">
        <w:rPr>
          <w:rFonts w:eastAsia="DejaVu Sans"/>
          <w:kern w:val="3"/>
          <w:sz w:val="28"/>
          <w:szCs w:val="28"/>
          <w:lang w:eastAsia="zh-CN" w:bidi="hi-IN"/>
        </w:rPr>
        <w:t xml:space="preserve"> или мотивированный отказ на бумажном носителе, подтверждающее содержание электронного документа, направленного Уполномоченным органом в МФЦ;</w:t>
      </w:r>
    </w:p>
    <w:p w:rsidR="00F40D84" w:rsidRPr="00F9595A" w:rsidRDefault="00F40D84" w:rsidP="00F40D84">
      <w:pPr>
        <w:widowControl w:val="0"/>
        <w:suppressAutoHyphens/>
        <w:autoSpaceDN w:val="0"/>
        <w:ind w:firstLine="709"/>
        <w:jc w:val="both"/>
        <w:textAlignment w:val="baseline"/>
        <w:rPr>
          <w:rFonts w:eastAsia="DejaVu Sans"/>
          <w:kern w:val="3"/>
          <w:sz w:val="28"/>
          <w:szCs w:val="28"/>
          <w:lang w:eastAsia="zh-CN" w:bidi="hi-IN"/>
        </w:rPr>
      </w:pPr>
      <w:r>
        <w:rPr>
          <w:rFonts w:eastAsia="DejaVu Sans"/>
          <w:kern w:val="3"/>
          <w:sz w:val="28"/>
          <w:szCs w:val="28"/>
          <w:lang w:eastAsia="zh-CN" w:bidi="hi-IN"/>
        </w:rPr>
        <w:t>в</w:t>
      </w:r>
      <w:r w:rsidRPr="00F9595A">
        <w:rPr>
          <w:rFonts w:eastAsia="DejaVu Sans"/>
          <w:kern w:val="3"/>
          <w:sz w:val="28"/>
          <w:szCs w:val="28"/>
          <w:lang w:eastAsia="zh-CN" w:bidi="hi-IN"/>
        </w:rPr>
        <w:t>)</w:t>
      </w:r>
      <w:r w:rsidRPr="00F9595A">
        <w:rPr>
          <w:rFonts w:eastAsia="DejaVu Sans"/>
          <w:kern w:val="3"/>
          <w:sz w:val="28"/>
          <w:szCs w:val="28"/>
          <w:lang w:eastAsia="zh-CN" w:bidi="hi-IN"/>
        </w:rPr>
        <w:tab/>
      </w:r>
      <w:r>
        <w:rPr>
          <w:rFonts w:eastAsia="DejaVu Sans"/>
          <w:kern w:val="3"/>
          <w:sz w:val="28"/>
          <w:szCs w:val="28"/>
          <w:lang w:eastAsia="zh-CN" w:bidi="hi-IN"/>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r w:rsidRPr="00D70A8C">
        <w:rPr>
          <w:rFonts w:eastAsia="DejaVu Sans"/>
          <w:kern w:val="3"/>
          <w:sz w:val="28"/>
          <w:szCs w:val="28"/>
          <w:lang w:eastAsia="zh-CN" w:bidi="hi-IN"/>
        </w:rPr>
        <w:t xml:space="preserve"> или мотивированный отказ в предоставлении муниципальной услуги на бумажном носителе.</w:t>
      </w:r>
    </w:p>
    <w:p w:rsidR="00F40D84" w:rsidRPr="00A45F9B" w:rsidRDefault="00F40D84" w:rsidP="00F40D84">
      <w:pPr>
        <w:widowControl w:val="0"/>
        <w:suppressAutoHyphens/>
        <w:autoSpaceDN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w:t>
      </w:r>
      <w:r w:rsidRPr="00A45F9B">
        <w:rPr>
          <w:rFonts w:eastAsia="DejaVu Sans"/>
          <w:kern w:val="3"/>
          <w:sz w:val="28"/>
          <w:szCs w:val="28"/>
          <w:lang w:eastAsia="zh-CN" w:bidi="hi-IN"/>
        </w:rPr>
        <w:lastRenderedPageBreak/>
        <w:t>течение срока действия результата предоставления муниципальной услуги.</w:t>
      </w:r>
    </w:p>
    <w:p w:rsidR="00F40D84" w:rsidRPr="00A45F9B" w:rsidRDefault="00F40D84" w:rsidP="00F40D84">
      <w:pPr>
        <w:widowControl w:val="0"/>
        <w:tabs>
          <w:tab w:val="left" w:pos="993"/>
        </w:tabs>
        <w:suppressAutoHyphens/>
        <w:autoSpaceDE w:val="0"/>
        <w:autoSpaceDN w:val="0"/>
        <w:adjustRightInd w:val="0"/>
        <w:ind w:firstLine="709"/>
        <w:jc w:val="both"/>
        <w:textAlignment w:val="baseline"/>
        <w:rPr>
          <w:rFonts w:eastAsia="DejaVu Sans"/>
          <w:kern w:val="1"/>
          <w:sz w:val="28"/>
          <w:szCs w:val="28"/>
          <w:lang w:eastAsia="zh-CN" w:bidi="hi-IN"/>
        </w:rPr>
      </w:pPr>
      <w:r w:rsidRPr="00A45F9B">
        <w:rPr>
          <w:rFonts w:eastAsia="DejaVu Sans"/>
          <w:kern w:val="3"/>
          <w:sz w:val="28"/>
          <w:szCs w:val="28"/>
          <w:lang w:eastAsia="zh-CN" w:bidi="hi-IN"/>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F40D84" w:rsidRPr="00A45F9B" w:rsidRDefault="00F40D84" w:rsidP="00F40D84">
      <w:pPr>
        <w:widowControl w:val="0"/>
        <w:tabs>
          <w:tab w:val="left" w:pos="993"/>
        </w:tabs>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1"/>
          <w:sz w:val="28"/>
          <w:szCs w:val="28"/>
          <w:lang w:eastAsia="zh-CN" w:bidi="hi-IN"/>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F40D84" w:rsidRPr="004C4C7E" w:rsidRDefault="00F40D84" w:rsidP="00F40D84">
      <w:pPr>
        <w:suppressAutoHyphens/>
        <w:ind w:firstLine="709"/>
        <w:jc w:val="both"/>
        <w:rPr>
          <w:sz w:val="24"/>
          <w:szCs w:val="24"/>
          <w:lang w:eastAsia="zh-CN"/>
        </w:rPr>
      </w:pPr>
      <w:r w:rsidRPr="004C4C7E">
        <w:rPr>
          <w:kern w:val="2"/>
          <w:sz w:val="28"/>
          <w:szCs w:val="28"/>
          <w:lang w:eastAsia="zh-CN"/>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w:t>
      </w:r>
      <w:proofErr w:type="gramStart"/>
      <w:r w:rsidRPr="004C4C7E">
        <w:rPr>
          <w:kern w:val="2"/>
          <w:sz w:val="28"/>
          <w:szCs w:val="28"/>
          <w:lang w:eastAsia="zh-CN"/>
        </w:rPr>
        <w:t xml:space="preserve">квалифицированной электронной подписью уполномоченного </w:t>
      </w:r>
      <w:r w:rsidRPr="004C4C7E">
        <w:rPr>
          <w:sz w:val="28"/>
          <w:szCs w:val="28"/>
          <w:lang w:eastAsia="zh-CN"/>
        </w:rPr>
        <w:t>должностного лица</w:t>
      </w:r>
      <w:r w:rsidRPr="004C4C7E">
        <w:rPr>
          <w:rFonts w:eastAsia="Calibri"/>
          <w:sz w:val="28"/>
          <w:szCs w:val="28"/>
          <w:lang w:eastAsia="en-US"/>
        </w:rPr>
        <w:t xml:space="preserve"> Уполномоченного органа</w:t>
      </w:r>
      <w:proofErr w:type="gramEnd"/>
      <w:r w:rsidRPr="004C4C7E">
        <w:rPr>
          <w:rFonts w:eastAsia="Calibri"/>
          <w:sz w:val="28"/>
          <w:szCs w:val="28"/>
          <w:lang w:eastAsia="en-US"/>
        </w:rPr>
        <w:t xml:space="preserve"> </w:t>
      </w:r>
      <w:r w:rsidRPr="004C4C7E">
        <w:rPr>
          <w:kern w:val="2"/>
          <w:sz w:val="28"/>
          <w:szCs w:val="28"/>
          <w:lang w:eastAsia="zh-CN"/>
        </w:rPr>
        <w:t xml:space="preserve">является уведомление о готовности </w:t>
      </w:r>
      <w:r w:rsidRPr="004C4C7E">
        <w:rPr>
          <w:sz w:val="28"/>
          <w:szCs w:val="28"/>
          <w:lang w:eastAsia="zh-CN"/>
        </w:rPr>
        <w:t>результата предоставления муниципальной услуги</w:t>
      </w:r>
      <w:r w:rsidRPr="004C4C7E">
        <w:rPr>
          <w:kern w:val="2"/>
          <w:sz w:val="28"/>
          <w:szCs w:val="28"/>
          <w:lang w:eastAsia="zh-CN"/>
        </w:rPr>
        <w:t xml:space="preserve"> в личном кабинете Заявителя </w:t>
      </w:r>
      <w:r w:rsidRPr="004C4C7E">
        <w:rPr>
          <w:sz w:val="28"/>
          <w:szCs w:val="28"/>
        </w:rPr>
        <w:t xml:space="preserve">на Едином и </w:t>
      </w:r>
      <w:r w:rsidRPr="004C4C7E">
        <w:rPr>
          <w:sz w:val="28"/>
          <w:szCs w:val="28"/>
          <w:lang w:eastAsia="zh-CN"/>
        </w:rPr>
        <w:t>Региональном портале.</w:t>
      </w:r>
    </w:p>
    <w:p w:rsidR="00F40D84" w:rsidRPr="00A45F9B" w:rsidRDefault="00F40D84" w:rsidP="00F40D84">
      <w:pPr>
        <w:widowControl w:val="0"/>
        <w:suppressAutoHyphens/>
        <w:autoSpaceDN w:val="0"/>
        <w:ind w:firstLine="709"/>
        <w:jc w:val="both"/>
        <w:textAlignment w:val="baseline"/>
        <w:rPr>
          <w:rFonts w:eastAsia="Calibri"/>
          <w:kern w:val="3"/>
          <w:sz w:val="24"/>
          <w:szCs w:val="24"/>
          <w:lang w:eastAsia="en-US" w:bidi="hi-IN"/>
        </w:rPr>
      </w:pPr>
    </w:p>
    <w:p w:rsidR="00F40D84" w:rsidRPr="00A45F9B" w:rsidRDefault="00F40D84" w:rsidP="00F40D84">
      <w:pPr>
        <w:widowControl w:val="0"/>
        <w:suppressAutoHyphens/>
        <w:autoSpaceDE w:val="0"/>
        <w:autoSpaceDN w:val="0"/>
        <w:adjustRightInd w:val="0"/>
        <w:ind w:firstLine="709"/>
        <w:jc w:val="center"/>
        <w:textAlignment w:val="baseline"/>
        <w:rPr>
          <w:rFonts w:eastAsia="DejaVu Sans"/>
          <w:kern w:val="3"/>
          <w:sz w:val="28"/>
          <w:szCs w:val="28"/>
          <w:lang w:eastAsia="zh-CN" w:bidi="hi-IN"/>
        </w:rPr>
      </w:pPr>
      <w:r w:rsidRPr="00A45F9B">
        <w:rPr>
          <w:rFonts w:eastAsia="DejaVu Sans"/>
          <w:kern w:val="3"/>
          <w:sz w:val="28"/>
          <w:szCs w:val="28"/>
          <w:lang w:eastAsia="zh-CN" w:bidi="hi-IN"/>
        </w:rPr>
        <w:t>3.4.</w:t>
      </w:r>
      <w:r>
        <w:rPr>
          <w:rFonts w:eastAsia="DejaVu Sans"/>
          <w:kern w:val="3"/>
          <w:sz w:val="28"/>
          <w:szCs w:val="28"/>
          <w:lang w:eastAsia="zh-CN" w:bidi="hi-IN"/>
        </w:rPr>
        <w:t>6</w:t>
      </w:r>
      <w:r w:rsidRPr="00A45F9B">
        <w:rPr>
          <w:rFonts w:eastAsia="DejaVu Sans"/>
          <w:kern w:val="3"/>
          <w:sz w:val="28"/>
          <w:szCs w:val="28"/>
          <w:lang w:eastAsia="zh-CN" w:bidi="hi-IN"/>
        </w:rPr>
        <w:t>. Получение свед</w:t>
      </w:r>
      <w:r>
        <w:rPr>
          <w:rFonts w:eastAsia="DejaVu Sans"/>
          <w:kern w:val="3"/>
          <w:sz w:val="28"/>
          <w:szCs w:val="28"/>
          <w:lang w:eastAsia="zh-CN" w:bidi="hi-IN"/>
        </w:rPr>
        <w:t>ений о ходе выполнения запроса</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bidi="hi-IN"/>
        </w:rPr>
        <w:t xml:space="preserve">Основанием для начала административной процедуры является обращение Заявителя на </w:t>
      </w:r>
      <w:r>
        <w:rPr>
          <w:rFonts w:eastAsia="DejaVu Sans"/>
          <w:kern w:val="3"/>
          <w:sz w:val="28"/>
          <w:szCs w:val="28"/>
          <w:lang w:bidi="hi-IN"/>
        </w:rPr>
        <w:t xml:space="preserve">Единый портал, </w:t>
      </w:r>
      <w:r w:rsidRPr="00A45F9B">
        <w:rPr>
          <w:rFonts w:eastAsia="DejaVu Sans"/>
          <w:kern w:val="3"/>
          <w:sz w:val="28"/>
          <w:szCs w:val="28"/>
          <w:lang w:bidi="hi-IN"/>
        </w:rPr>
        <w:t>Региональный портал с целью получения муниципальной услуги.</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b/>
          <w:i/>
          <w:kern w:val="3"/>
          <w:sz w:val="28"/>
          <w:szCs w:val="28"/>
          <w:u w:val="single"/>
          <w:lang w:eastAsia="zh-CN" w:bidi="hi-IN"/>
        </w:rPr>
      </w:pPr>
      <w:r w:rsidRPr="00A45F9B">
        <w:rPr>
          <w:rFonts w:eastAsia="DejaVu Sans"/>
          <w:kern w:val="3"/>
          <w:sz w:val="28"/>
          <w:szCs w:val="28"/>
          <w:lang w:eastAsia="zh-CN" w:bidi="hi-IN"/>
        </w:rPr>
        <w:t>Заявитель имеет возможность получения информации о ходе предоставления муниципальной услуги.</w:t>
      </w:r>
    </w:p>
    <w:p w:rsidR="00F40D84" w:rsidRPr="00A45F9B" w:rsidRDefault="00F40D84" w:rsidP="00F40D84">
      <w:pPr>
        <w:widowControl w:val="0"/>
        <w:suppressAutoHyphens/>
        <w:autoSpaceDN w:val="0"/>
        <w:ind w:firstLine="709"/>
        <w:jc w:val="both"/>
        <w:textAlignment w:val="baseline"/>
        <w:rPr>
          <w:rFonts w:eastAsia="Calibri"/>
          <w:kern w:val="3"/>
          <w:sz w:val="28"/>
          <w:szCs w:val="28"/>
          <w:lang w:eastAsia="en-US" w:bidi="hi-IN"/>
        </w:rPr>
      </w:pPr>
      <w:r w:rsidRPr="00A45F9B">
        <w:rPr>
          <w:rFonts w:eastAsia="DejaVu Sans"/>
          <w:kern w:val="3"/>
          <w:sz w:val="28"/>
          <w:szCs w:val="28"/>
          <w:lang w:eastAsia="zh-CN" w:bidi="hi-IN"/>
        </w:rPr>
        <w:t xml:space="preserve">Информация о ходе предоставления муниципальной услуги направляется Заявителю </w:t>
      </w:r>
      <w:r w:rsidRPr="00A45F9B">
        <w:rPr>
          <w:rFonts w:eastAsia="Calibri"/>
          <w:kern w:val="3"/>
          <w:sz w:val="28"/>
          <w:szCs w:val="28"/>
          <w:lang w:eastAsia="en-US" w:bidi="hi-IN"/>
        </w:rPr>
        <w:t xml:space="preserve">Уполномоченным органом </w:t>
      </w:r>
      <w:r w:rsidRPr="00A45F9B">
        <w:rPr>
          <w:rFonts w:eastAsia="DejaVu Sans"/>
          <w:kern w:val="3"/>
          <w:sz w:val="28"/>
          <w:szCs w:val="28"/>
          <w:lang w:eastAsia="zh-CN" w:bidi="hi-IN"/>
        </w:rPr>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Pr>
          <w:rFonts w:eastAsia="DejaVu Sans"/>
          <w:kern w:val="3"/>
          <w:sz w:val="28"/>
          <w:szCs w:val="28"/>
          <w:lang w:eastAsia="zh-CN" w:bidi="hi-IN"/>
        </w:rPr>
        <w:t xml:space="preserve">Единого портала, </w:t>
      </w:r>
      <w:r w:rsidRPr="00A45F9B">
        <w:rPr>
          <w:rFonts w:eastAsia="DejaVu Sans"/>
          <w:kern w:val="3"/>
          <w:sz w:val="28"/>
          <w:szCs w:val="28"/>
          <w:lang w:eastAsia="zh-CN" w:bidi="hi-IN"/>
        </w:rPr>
        <w:t>Регионального портала по выбору Заявителя.</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При предоставлении муниципальной услуги в электронной форме Заявителю направляется: </w:t>
      </w:r>
    </w:p>
    <w:p w:rsidR="00F40D84" w:rsidRPr="00A45F9B" w:rsidRDefault="00F40D84" w:rsidP="00F40D84">
      <w:pPr>
        <w:widowControl w:val="0"/>
        <w:suppressAutoHyphens/>
        <w:autoSpaceDN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а) уведомление о записи на прием в </w:t>
      </w:r>
      <w:r w:rsidRPr="00A45F9B">
        <w:rPr>
          <w:rFonts w:eastAsia="Calibri"/>
          <w:kern w:val="3"/>
          <w:sz w:val="28"/>
          <w:szCs w:val="28"/>
          <w:lang w:eastAsia="en-US" w:bidi="hi-IN"/>
        </w:rPr>
        <w:t xml:space="preserve">Уполномоченный орган </w:t>
      </w:r>
      <w:r w:rsidRPr="00A45F9B">
        <w:rPr>
          <w:rFonts w:eastAsia="DejaVu Sans"/>
          <w:kern w:val="3"/>
          <w:sz w:val="28"/>
          <w:szCs w:val="28"/>
          <w:lang w:eastAsia="zh-CN" w:bidi="hi-IN"/>
        </w:rPr>
        <w:t xml:space="preserve">или МФЦ, содержащее сведения о дате, времени и месте приема </w:t>
      </w:r>
    </w:p>
    <w:p w:rsidR="00F40D84" w:rsidRPr="00A45F9B" w:rsidRDefault="00F40D84" w:rsidP="00F40D84">
      <w:pPr>
        <w:widowControl w:val="0"/>
        <w:suppressAutoHyphens/>
        <w:autoSpaceDN w:val="0"/>
        <w:ind w:firstLine="709"/>
        <w:jc w:val="both"/>
        <w:textAlignment w:val="baseline"/>
        <w:rPr>
          <w:rFonts w:eastAsia="DejaVu Sans"/>
          <w:kern w:val="3"/>
          <w:sz w:val="24"/>
          <w:szCs w:val="24"/>
          <w:lang w:eastAsia="zh-CN" w:bidi="hi-IN"/>
        </w:rPr>
      </w:pPr>
      <w:r w:rsidRPr="00A45F9B">
        <w:rPr>
          <w:rFonts w:eastAsia="DejaVu Sans"/>
          <w:kern w:val="3"/>
          <w:sz w:val="28"/>
          <w:szCs w:val="28"/>
          <w:lang w:eastAsia="zh-CN" w:bidi="hi-IN"/>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r>
        <w:rPr>
          <w:rFonts w:eastAsia="DejaVu Sans"/>
          <w:color w:val="00B050"/>
          <w:kern w:val="3"/>
          <w:sz w:val="28"/>
          <w:szCs w:val="28"/>
          <w:lang w:eastAsia="zh-CN" w:bidi="hi-IN"/>
        </w:rPr>
        <w:t>;</w:t>
      </w:r>
    </w:p>
    <w:p w:rsidR="00F40D84" w:rsidRPr="001E698B" w:rsidRDefault="00F40D84" w:rsidP="00F40D84">
      <w:pPr>
        <w:widowControl w:val="0"/>
        <w:suppressAutoHyphens/>
        <w:autoSpaceDN w:val="0"/>
        <w:ind w:firstLine="709"/>
        <w:jc w:val="both"/>
        <w:textAlignment w:val="baseline"/>
        <w:rPr>
          <w:rFonts w:eastAsia="DejaVu Sans"/>
          <w:kern w:val="3"/>
          <w:sz w:val="28"/>
          <w:szCs w:val="28"/>
          <w:lang w:eastAsia="zh-CN" w:bidi="hi-IN"/>
        </w:rPr>
      </w:pPr>
      <w:r w:rsidRPr="001E698B">
        <w:rPr>
          <w:rFonts w:eastAsia="DejaVu Sans"/>
          <w:kern w:val="3"/>
          <w:sz w:val="28"/>
          <w:szCs w:val="28"/>
          <w:lang w:eastAsia="zh-CN" w:bidi="hi-IN"/>
        </w:rPr>
        <w:t>в) уведомление о факте получения информации, подтверждающей оплату муниципальной услуги;</w:t>
      </w:r>
    </w:p>
    <w:p w:rsidR="00F40D84" w:rsidRPr="00A45F9B" w:rsidRDefault="00F40D84" w:rsidP="00F40D84">
      <w:pPr>
        <w:widowControl w:val="0"/>
        <w:suppressAutoHyphens/>
        <w:autoSpaceDN w:val="0"/>
        <w:ind w:firstLine="709"/>
        <w:jc w:val="both"/>
        <w:textAlignment w:val="baseline"/>
        <w:rPr>
          <w:rFonts w:eastAsia="DejaVu Sans"/>
          <w:kern w:val="3"/>
          <w:sz w:val="28"/>
          <w:szCs w:val="28"/>
          <w:lang w:eastAsia="zh-CN" w:bidi="hi-IN"/>
        </w:rPr>
      </w:pPr>
      <w:r w:rsidRPr="001E698B">
        <w:rPr>
          <w:rFonts w:eastAsia="DejaVu Sans"/>
          <w:kern w:val="3"/>
          <w:sz w:val="28"/>
          <w:szCs w:val="28"/>
          <w:lang w:eastAsia="zh-CN" w:bidi="hi-IN"/>
        </w:rPr>
        <w:t>г) уведомление о результатах</w:t>
      </w:r>
      <w:r w:rsidRPr="00A45F9B">
        <w:rPr>
          <w:rFonts w:eastAsia="DejaVu Sans"/>
          <w:kern w:val="3"/>
          <w:sz w:val="28"/>
          <w:szCs w:val="28"/>
          <w:lang w:eastAsia="zh-CN" w:bidi="hi-IN"/>
        </w:rPr>
        <w:t xml:space="preserve">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A45F9B">
        <w:rPr>
          <w:rFonts w:eastAsia="DejaVu Sans"/>
          <w:kern w:val="3"/>
          <w:sz w:val="28"/>
          <w:szCs w:val="28"/>
          <w:lang w:eastAsia="zh-CN" w:bidi="hi-IN"/>
        </w:rPr>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lastRenderedPageBreak/>
        <w:t xml:space="preserve">Критерием принятия решения по данной административной процедуре </w:t>
      </w:r>
      <w:r w:rsidRPr="00A45F9B">
        <w:rPr>
          <w:rFonts w:eastAsia="DejaVu Sans"/>
          <w:kern w:val="3"/>
          <w:sz w:val="28"/>
          <w:szCs w:val="28"/>
          <w:lang w:bidi="hi-IN"/>
        </w:rPr>
        <w:t xml:space="preserve">является обращение Заявителя на </w:t>
      </w:r>
      <w:r>
        <w:rPr>
          <w:rFonts w:eastAsia="DejaVu Sans"/>
          <w:kern w:val="3"/>
          <w:sz w:val="28"/>
          <w:szCs w:val="28"/>
          <w:lang w:bidi="hi-IN"/>
        </w:rPr>
        <w:t xml:space="preserve">Единый портал, </w:t>
      </w:r>
      <w:r w:rsidRPr="00A45F9B">
        <w:rPr>
          <w:rFonts w:eastAsia="DejaVu Sans"/>
          <w:kern w:val="3"/>
          <w:sz w:val="28"/>
          <w:szCs w:val="28"/>
          <w:lang w:bidi="hi-IN"/>
        </w:rPr>
        <w:t>Региональный портал</w:t>
      </w:r>
      <w:r>
        <w:rPr>
          <w:rFonts w:eastAsia="DejaVu Sans"/>
          <w:kern w:val="3"/>
          <w:sz w:val="28"/>
          <w:szCs w:val="28"/>
          <w:lang w:bidi="hi-IN"/>
        </w:rPr>
        <w:t xml:space="preserve"> </w:t>
      </w:r>
      <w:r w:rsidRPr="00A45F9B">
        <w:rPr>
          <w:rFonts w:eastAsia="DejaVu Sans"/>
          <w:kern w:val="3"/>
          <w:sz w:val="28"/>
          <w:szCs w:val="28"/>
          <w:lang w:bidi="hi-IN"/>
        </w:rPr>
        <w:t>с целью получения муниципальной услуги.</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w:t>
      </w:r>
      <w:r>
        <w:rPr>
          <w:rFonts w:eastAsia="DejaVu Sans"/>
          <w:kern w:val="3"/>
          <w:sz w:val="28"/>
          <w:szCs w:val="28"/>
          <w:lang w:eastAsia="zh-CN" w:bidi="hi-IN"/>
        </w:rPr>
        <w:t xml:space="preserve">Едином портале, </w:t>
      </w:r>
      <w:r w:rsidRPr="00A45F9B">
        <w:rPr>
          <w:rFonts w:eastAsia="DejaVu Sans"/>
          <w:kern w:val="3"/>
          <w:sz w:val="28"/>
          <w:szCs w:val="28"/>
          <w:lang w:eastAsia="zh-CN" w:bidi="hi-IN"/>
        </w:rPr>
        <w:t>Региональном портале по выбору Заявителя.</w:t>
      </w:r>
    </w:p>
    <w:p w:rsidR="00F40D84"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A45F9B">
        <w:rPr>
          <w:rFonts w:eastAsia="DejaVu Sans"/>
          <w:kern w:val="3"/>
          <w:sz w:val="28"/>
          <w:szCs w:val="28"/>
          <w:lang w:eastAsia="zh-CN" w:bidi="hi-IN"/>
        </w:rPr>
        <w:br/>
        <w:t>в личном кабинете Заявителя на</w:t>
      </w:r>
      <w:r>
        <w:rPr>
          <w:rFonts w:eastAsia="DejaVu Sans"/>
          <w:kern w:val="3"/>
          <w:sz w:val="28"/>
          <w:szCs w:val="28"/>
          <w:lang w:eastAsia="zh-CN" w:bidi="hi-IN"/>
        </w:rPr>
        <w:t xml:space="preserve"> Едином портале, </w:t>
      </w:r>
      <w:r w:rsidRPr="00A45F9B">
        <w:rPr>
          <w:rFonts w:eastAsia="DejaVu Sans"/>
          <w:kern w:val="3"/>
          <w:sz w:val="28"/>
          <w:szCs w:val="28"/>
          <w:lang w:eastAsia="zh-CN" w:bidi="hi-IN"/>
        </w:rPr>
        <w:t>Региональном портале в электронной форме.</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p>
    <w:p w:rsidR="00F40D84" w:rsidRDefault="00F40D84" w:rsidP="00F40D84">
      <w:pPr>
        <w:widowControl w:val="0"/>
        <w:suppressAutoHyphens/>
        <w:autoSpaceDE w:val="0"/>
        <w:autoSpaceDN w:val="0"/>
        <w:adjustRightInd w:val="0"/>
        <w:ind w:firstLine="709"/>
        <w:jc w:val="center"/>
        <w:textAlignment w:val="baseline"/>
        <w:rPr>
          <w:rFonts w:eastAsia="DejaVu Sans"/>
          <w:kern w:val="3"/>
          <w:sz w:val="28"/>
          <w:szCs w:val="28"/>
          <w:lang w:eastAsia="zh-CN" w:bidi="hi-IN"/>
        </w:rPr>
      </w:pPr>
      <w:r w:rsidRPr="00A45F9B">
        <w:rPr>
          <w:rFonts w:eastAsia="DejaVu Sans"/>
          <w:kern w:val="3"/>
          <w:sz w:val="28"/>
          <w:szCs w:val="28"/>
          <w:lang w:eastAsia="zh-CN" w:bidi="hi-IN"/>
        </w:rPr>
        <w:t>3.4.</w:t>
      </w:r>
      <w:r>
        <w:rPr>
          <w:rFonts w:eastAsia="DejaVu Sans"/>
          <w:kern w:val="3"/>
          <w:sz w:val="28"/>
          <w:szCs w:val="28"/>
          <w:lang w:eastAsia="zh-CN" w:bidi="hi-IN"/>
        </w:rPr>
        <w:t>7</w:t>
      </w:r>
      <w:r w:rsidRPr="00A45F9B">
        <w:rPr>
          <w:rFonts w:eastAsia="DejaVu Sans"/>
          <w:kern w:val="3"/>
          <w:sz w:val="28"/>
          <w:szCs w:val="28"/>
          <w:lang w:eastAsia="zh-CN" w:bidi="hi-IN"/>
        </w:rPr>
        <w:t>. Осуществление оценки качества пред</w:t>
      </w:r>
      <w:r>
        <w:rPr>
          <w:rFonts w:eastAsia="DejaVu Sans"/>
          <w:kern w:val="3"/>
          <w:sz w:val="28"/>
          <w:szCs w:val="28"/>
          <w:lang w:eastAsia="zh-CN" w:bidi="hi-IN"/>
        </w:rPr>
        <w:t>оставления муниципальной услуги</w:t>
      </w:r>
    </w:p>
    <w:p w:rsidR="00F40D84" w:rsidRPr="00A45F9B" w:rsidRDefault="00F40D84" w:rsidP="00F40D84">
      <w:pPr>
        <w:widowControl w:val="0"/>
        <w:suppressAutoHyphens/>
        <w:autoSpaceDE w:val="0"/>
        <w:autoSpaceDN w:val="0"/>
        <w:adjustRightInd w:val="0"/>
        <w:ind w:firstLine="709"/>
        <w:jc w:val="center"/>
        <w:textAlignment w:val="baseline"/>
        <w:rPr>
          <w:rFonts w:eastAsia="DejaVu Sans"/>
          <w:kern w:val="3"/>
          <w:sz w:val="28"/>
          <w:szCs w:val="28"/>
          <w:lang w:eastAsia="zh-CN" w:bidi="hi-IN"/>
        </w:rPr>
      </w:pPr>
    </w:p>
    <w:p w:rsidR="00F40D84" w:rsidRPr="00A45F9B" w:rsidRDefault="00F40D84" w:rsidP="00F40D84">
      <w:pPr>
        <w:widowControl w:val="0"/>
        <w:suppressAutoHyphens/>
        <w:autoSpaceDN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Основанием для начала административной процедуры является окончание предоставления муниципальной услуги Заявителю.</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Заявителю обеспечивается возможность оценить доступность и качество муниципальной услуги на</w:t>
      </w:r>
      <w:r>
        <w:rPr>
          <w:rFonts w:eastAsia="DejaVu Sans"/>
          <w:kern w:val="3"/>
          <w:sz w:val="28"/>
          <w:szCs w:val="28"/>
          <w:lang w:eastAsia="zh-CN" w:bidi="hi-IN"/>
        </w:rPr>
        <w:t xml:space="preserve"> </w:t>
      </w:r>
      <w:r w:rsidRPr="00A45F9B">
        <w:rPr>
          <w:rFonts w:eastAsia="DejaVu Sans"/>
          <w:kern w:val="3"/>
          <w:sz w:val="28"/>
          <w:szCs w:val="28"/>
          <w:lang w:eastAsia="zh-CN" w:bidi="hi-IN"/>
        </w:rPr>
        <w:t>Региональном портале</w:t>
      </w:r>
      <w:r>
        <w:rPr>
          <w:rFonts w:eastAsia="DejaVu Sans"/>
          <w:kern w:val="3"/>
          <w:sz w:val="28"/>
          <w:szCs w:val="28"/>
          <w:lang w:eastAsia="zh-CN" w:bidi="hi-IN"/>
        </w:rPr>
        <w:t xml:space="preserve"> </w:t>
      </w:r>
      <w:r w:rsidRPr="00A45F9B">
        <w:rPr>
          <w:rFonts w:eastAsia="DejaVu Sans"/>
          <w:kern w:val="3"/>
          <w:sz w:val="28"/>
          <w:szCs w:val="28"/>
          <w:lang w:eastAsia="zh-CN" w:bidi="hi-IN"/>
        </w:rPr>
        <w:t xml:space="preserve">в случае формирования запроса о предоставлении муниципальной услуги в электронной форме. </w:t>
      </w:r>
    </w:p>
    <w:p w:rsidR="00F40D84" w:rsidRPr="00A45F9B" w:rsidRDefault="00F40D84" w:rsidP="00F40D84">
      <w:pPr>
        <w:widowControl w:val="0"/>
        <w:suppressAutoHyphens/>
        <w:autoSpaceDN w:val="0"/>
        <w:ind w:firstLine="709"/>
        <w:jc w:val="both"/>
        <w:textAlignment w:val="baseline"/>
        <w:rPr>
          <w:rFonts w:eastAsia="DejaVu Sans"/>
          <w:kern w:val="3"/>
          <w:sz w:val="24"/>
          <w:szCs w:val="24"/>
          <w:lang w:eastAsia="zh-CN" w:bidi="hi-IN"/>
        </w:rPr>
      </w:pPr>
      <w:r w:rsidRPr="00A45F9B">
        <w:rPr>
          <w:rFonts w:eastAsia="DejaVu Sans"/>
          <w:kern w:val="3"/>
          <w:sz w:val="28"/>
          <w:szCs w:val="28"/>
          <w:lang w:eastAsia="zh-CN" w:bidi="hi-IN"/>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 </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Результатом административной процедуры является оценка доступности и качества муниципальной услуги на Региональном портале.</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i/>
          <w:kern w:val="3"/>
          <w:sz w:val="24"/>
          <w:szCs w:val="24"/>
          <w:lang w:eastAsia="zh-CN" w:bidi="hi-IN"/>
        </w:rPr>
      </w:pPr>
    </w:p>
    <w:p w:rsidR="00F40D84" w:rsidRPr="00A45F9B" w:rsidRDefault="00F40D84" w:rsidP="00F40D84">
      <w:pPr>
        <w:widowControl w:val="0"/>
        <w:suppressAutoHyphens/>
        <w:autoSpaceDE w:val="0"/>
        <w:autoSpaceDN w:val="0"/>
        <w:adjustRightInd w:val="0"/>
        <w:ind w:firstLine="709"/>
        <w:jc w:val="center"/>
        <w:textAlignment w:val="baseline"/>
        <w:rPr>
          <w:rFonts w:eastAsia="DejaVu Sans"/>
          <w:kern w:val="3"/>
          <w:sz w:val="28"/>
          <w:szCs w:val="28"/>
          <w:lang w:eastAsia="zh-CN" w:bidi="hi-IN"/>
        </w:rPr>
      </w:pPr>
      <w:r w:rsidRPr="00A45F9B">
        <w:rPr>
          <w:rFonts w:eastAsia="DejaVu Sans"/>
          <w:kern w:val="3"/>
          <w:sz w:val="28"/>
          <w:szCs w:val="28"/>
          <w:lang w:eastAsia="zh-CN" w:bidi="hi-IN"/>
        </w:rPr>
        <w:t>3.4.</w:t>
      </w:r>
      <w:r>
        <w:rPr>
          <w:rFonts w:eastAsia="DejaVu Sans"/>
          <w:kern w:val="3"/>
          <w:sz w:val="28"/>
          <w:szCs w:val="28"/>
          <w:lang w:eastAsia="zh-CN" w:bidi="hi-IN"/>
        </w:rPr>
        <w:t>8</w:t>
      </w:r>
      <w:r w:rsidRPr="00A45F9B">
        <w:rPr>
          <w:rFonts w:eastAsia="DejaVu Sans"/>
          <w:kern w:val="3"/>
          <w:sz w:val="28"/>
          <w:szCs w:val="28"/>
          <w:lang w:eastAsia="zh-CN" w:bidi="hi-IN"/>
        </w:rPr>
        <w:t>. Досудебное (внесудебное) обжалование решений и действий (бездействия) органа (организации), должностного лица органа (организации</w:t>
      </w:r>
      <w:r>
        <w:rPr>
          <w:rFonts w:eastAsia="DejaVu Sans"/>
          <w:kern w:val="3"/>
          <w:sz w:val="28"/>
          <w:szCs w:val="28"/>
          <w:lang w:eastAsia="zh-CN" w:bidi="hi-IN"/>
        </w:rPr>
        <w:t>) либо муниципального служащего</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p>
    <w:p w:rsidR="00F40D84" w:rsidRPr="00A45F9B" w:rsidRDefault="00F40D84" w:rsidP="00F40D84">
      <w:pPr>
        <w:widowControl w:val="0"/>
        <w:suppressAutoHyphens/>
        <w:autoSpaceDN w:val="0"/>
        <w:ind w:firstLine="709"/>
        <w:jc w:val="both"/>
        <w:textAlignment w:val="baseline"/>
        <w:rPr>
          <w:rFonts w:eastAsia="Calibri"/>
          <w:kern w:val="3"/>
          <w:sz w:val="28"/>
          <w:szCs w:val="28"/>
          <w:lang w:eastAsia="en-US" w:bidi="hi-IN"/>
        </w:rPr>
      </w:pPr>
      <w:r w:rsidRPr="00A45F9B">
        <w:rPr>
          <w:rFonts w:eastAsia="DejaVu Sans"/>
          <w:kern w:val="3"/>
          <w:sz w:val="28"/>
          <w:szCs w:val="28"/>
          <w:lang w:bidi="hi-IN"/>
        </w:rPr>
        <w:t>Основанием для начала административной процедуры является обращение Заявителя в</w:t>
      </w:r>
      <w:r w:rsidRPr="00A45F9B">
        <w:rPr>
          <w:rFonts w:eastAsia="Calibri"/>
          <w:kern w:val="3"/>
          <w:sz w:val="28"/>
          <w:szCs w:val="28"/>
          <w:lang w:eastAsia="en-US" w:bidi="hi-IN"/>
        </w:rPr>
        <w:t xml:space="preserve"> Уполномоченный орган </w:t>
      </w:r>
      <w:r w:rsidRPr="00A45F9B">
        <w:rPr>
          <w:rFonts w:eastAsia="DejaVu Sans"/>
          <w:kern w:val="3"/>
          <w:sz w:val="28"/>
          <w:szCs w:val="28"/>
          <w:lang w:bidi="hi-IN"/>
        </w:rPr>
        <w:t>с целью получения муниципальной услуги.</w:t>
      </w:r>
    </w:p>
    <w:p w:rsidR="00F40D84" w:rsidRPr="00A45F9B" w:rsidRDefault="00F40D84" w:rsidP="00F40D84">
      <w:pPr>
        <w:widowControl w:val="0"/>
        <w:suppressAutoHyphens/>
        <w:autoSpaceDN w:val="0"/>
        <w:ind w:firstLine="709"/>
        <w:jc w:val="both"/>
        <w:textAlignment w:val="baseline"/>
        <w:rPr>
          <w:rFonts w:eastAsia="Calibri"/>
          <w:kern w:val="3"/>
          <w:sz w:val="28"/>
          <w:szCs w:val="28"/>
          <w:lang w:eastAsia="en-US" w:bidi="hi-IN"/>
        </w:rPr>
      </w:pPr>
      <w:r w:rsidRPr="00A45F9B">
        <w:rPr>
          <w:rFonts w:eastAsia="DejaVu Sans"/>
          <w:kern w:val="3"/>
          <w:sz w:val="28"/>
          <w:szCs w:val="28"/>
          <w:lang w:eastAsia="zh-CN" w:bidi="hi-IN"/>
        </w:rPr>
        <w:t xml:space="preserve">Заявителю обеспечивается возможность направления жалобы </w:t>
      </w:r>
      <w:r w:rsidRPr="00A45F9B">
        <w:rPr>
          <w:rFonts w:eastAsia="DejaVu Sans"/>
          <w:kern w:val="3"/>
          <w:sz w:val="28"/>
          <w:szCs w:val="28"/>
          <w:lang w:eastAsia="zh-CN" w:bidi="hi-IN"/>
        </w:rPr>
        <w:br/>
        <w:t xml:space="preserve">на решения и действия (бездействие) </w:t>
      </w:r>
      <w:r>
        <w:rPr>
          <w:rFonts w:eastAsia="DejaVu Sans"/>
          <w:kern w:val="3"/>
          <w:sz w:val="28"/>
          <w:szCs w:val="28"/>
          <w:lang w:eastAsia="zh-CN" w:bidi="hi-IN"/>
        </w:rPr>
        <w:t>администрации Раздольненского сельского поселения Кореновского района</w:t>
      </w:r>
      <w:r w:rsidRPr="00A45F9B">
        <w:rPr>
          <w:rFonts w:eastAsia="DejaVu Sans"/>
          <w:kern w:val="3"/>
          <w:sz w:val="28"/>
          <w:szCs w:val="28"/>
          <w:lang w:eastAsia="zh-CN" w:bidi="hi-IN"/>
        </w:rPr>
        <w:t xml:space="preserve">, должностного лица </w:t>
      </w:r>
      <w:r w:rsidRPr="00A45F9B">
        <w:rPr>
          <w:rFonts w:eastAsia="Calibri"/>
          <w:kern w:val="3"/>
          <w:sz w:val="28"/>
          <w:szCs w:val="28"/>
          <w:lang w:eastAsia="en-US" w:bidi="hi-IN"/>
        </w:rPr>
        <w:t>Уполномоченного органа</w:t>
      </w:r>
      <w:r>
        <w:rPr>
          <w:rFonts w:eastAsia="Calibri"/>
          <w:kern w:val="3"/>
          <w:sz w:val="28"/>
          <w:szCs w:val="28"/>
          <w:lang w:eastAsia="en-US" w:bidi="hi-IN"/>
        </w:rPr>
        <w:t xml:space="preserve">, </w:t>
      </w:r>
      <w:r w:rsidRPr="00A45F9B">
        <w:rPr>
          <w:rFonts w:eastAsia="DejaVu Sans"/>
          <w:kern w:val="3"/>
          <w:sz w:val="28"/>
          <w:szCs w:val="28"/>
          <w:lang w:eastAsia="zh-CN" w:bidi="hi-IN"/>
        </w:rPr>
        <w:t>служащего</w:t>
      </w:r>
      <w:r>
        <w:rPr>
          <w:rFonts w:eastAsia="DejaVu Sans"/>
          <w:kern w:val="3"/>
          <w:sz w:val="28"/>
          <w:szCs w:val="28"/>
          <w:lang w:eastAsia="zh-CN" w:bidi="hi-IN"/>
        </w:rPr>
        <w:t> </w:t>
      </w:r>
      <w:r w:rsidRPr="00A45F9B">
        <w:rPr>
          <w:rFonts w:eastAsia="DejaVu Sans"/>
          <w:kern w:val="3"/>
          <w:sz w:val="28"/>
          <w:szCs w:val="28"/>
          <w:lang w:eastAsia="zh-CN" w:bidi="hi-IN"/>
        </w:rPr>
        <w:t>в</w:t>
      </w:r>
      <w:r>
        <w:rPr>
          <w:rFonts w:eastAsia="DejaVu Sans"/>
          <w:kern w:val="3"/>
          <w:sz w:val="28"/>
          <w:szCs w:val="28"/>
          <w:lang w:eastAsia="zh-CN" w:bidi="hi-IN"/>
        </w:rPr>
        <w:t> </w:t>
      </w:r>
      <w:r w:rsidRPr="00A45F9B">
        <w:rPr>
          <w:rFonts w:eastAsia="DejaVu Sans"/>
          <w:kern w:val="3"/>
          <w:sz w:val="28"/>
          <w:szCs w:val="28"/>
          <w:lang w:eastAsia="zh-CN" w:bidi="hi-IN"/>
        </w:rPr>
        <w:t xml:space="preserve">соответствии со </w:t>
      </w:r>
      <w:hyperlink r:id="rId22" w:anchor="/document/12177515/entry/1102" w:history="1">
        <w:r w:rsidRPr="00A45F9B">
          <w:rPr>
            <w:rFonts w:eastAsia="DejaVu Sans"/>
            <w:kern w:val="3"/>
            <w:sz w:val="28"/>
            <w:szCs w:val="28"/>
            <w:lang w:eastAsia="zh-CN" w:bidi="hi-IN"/>
          </w:rPr>
          <w:t>статьей 11.2</w:t>
        </w:r>
      </w:hyperlink>
      <w:r w:rsidRPr="00A45F9B">
        <w:rPr>
          <w:rFonts w:eastAsia="DejaVu Sans"/>
          <w:kern w:val="3"/>
          <w:sz w:val="28"/>
          <w:szCs w:val="28"/>
          <w:lang w:eastAsia="zh-CN" w:bidi="hi-IN"/>
        </w:rPr>
        <w:t xml:space="preserve"> Федерального закона </w:t>
      </w:r>
      <w:r w:rsidRPr="007A13A8">
        <w:rPr>
          <w:rFonts w:eastAsia="DejaVu Sans"/>
          <w:kern w:val="3"/>
          <w:sz w:val="28"/>
          <w:szCs w:val="28"/>
          <w:lang w:eastAsia="zh-CN" w:bidi="hi-IN"/>
        </w:rPr>
        <w:t>от 27 июля 2010 г</w:t>
      </w:r>
      <w:r>
        <w:rPr>
          <w:rFonts w:eastAsia="DejaVu Sans"/>
          <w:kern w:val="3"/>
          <w:sz w:val="28"/>
          <w:szCs w:val="28"/>
          <w:lang w:eastAsia="zh-CN" w:bidi="hi-IN"/>
        </w:rPr>
        <w:t xml:space="preserve">ода </w:t>
      </w:r>
      <w:r w:rsidRPr="007A13A8">
        <w:rPr>
          <w:rFonts w:eastAsia="DejaVu Sans"/>
          <w:kern w:val="3"/>
          <w:sz w:val="28"/>
          <w:szCs w:val="28"/>
          <w:lang w:eastAsia="zh-CN" w:bidi="hi-IN"/>
        </w:rPr>
        <w:t xml:space="preserve">№ 210-ФЗ </w:t>
      </w:r>
      <w:r>
        <w:rPr>
          <w:rFonts w:eastAsia="DejaVu Sans"/>
          <w:kern w:val="3"/>
          <w:sz w:val="28"/>
          <w:szCs w:val="28"/>
          <w:lang w:eastAsia="zh-CN" w:bidi="hi-IN"/>
        </w:rPr>
        <w:t>«</w:t>
      </w:r>
      <w:r w:rsidRPr="007A13A8">
        <w:rPr>
          <w:rFonts w:eastAsia="DejaVu Sans"/>
          <w:kern w:val="3"/>
          <w:sz w:val="28"/>
          <w:szCs w:val="28"/>
          <w:lang w:eastAsia="zh-CN" w:bidi="hi-IN"/>
        </w:rPr>
        <w:t>Об организации предоставления госуда</w:t>
      </w:r>
      <w:r>
        <w:rPr>
          <w:rFonts w:eastAsia="DejaVu Sans"/>
          <w:kern w:val="3"/>
          <w:sz w:val="28"/>
          <w:szCs w:val="28"/>
          <w:lang w:eastAsia="zh-CN" w:bidi="hi-IN"/>
        </w:rPr>
        <w:t>рственных и муниципальных</w:t>
      </w:r>
      <w:r>
        <w:rPr>
          <w:rFonts w:eastAsia="DejaVu Sans"/>
          <w:kern w:val="3"/>
          <w:sz w:val="28"/>
          <w:szCs w:val="28"/>
          <w:lang w:eastAsia="zh-CN" w:bidi="hi-IN"/>
        </w:rPr>
        <w:t> </w:t>
      </w:r>
      <w:r>
        <w:rPr>
          <w:rFonts w:eastAsia="DejaVu Sans"/>
          <w:kern w:val="3"/>
          <w:sz w:val="28"/>
          <w:szCs w:val="28"/>
          <w:lang w:eastAsia="zh-CN" w:bidi="hi-IN"/>
        </w:rPr>
        <w:t xml:space="preserve">услуг» </w:t>
      </w:r>
      <w:r w:rsidRPr="00A45F9B">
        <w:rPr>
          <w:rFonts w:eastAsia="DejaVu Sans"/>
          <w:kern w:val="3"/>
          <w:sz w:val="28"/>
          <w:szCs w:val="28"/>
          <w:lang w:eastAsia="zh-CN" w:bidi="hi-IN"/>
        </w:rP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sidRPr="00A45F9B">
        <w:rPr>
          <w:rFonts w:eastAsia="DejaVu Sans"/>
          <w:kern w:val="3"/>
          <w:sz w:val="28"/>
          <w:szCs w:val="28"/>
          <w:lang w:eastAsia="zh-CN" w:bidi="hi-IN"/>
        </w:rPr>
        <w:lastRenderedPageBreak/>
        <w:t xml:space="preserve">должностными лицами, государственными и муниципальными служащими с использованием информационно-телекоммуникационной сети </w:t>
      </w:r>
      <w:r>
        <w:rPr>
          <w:rFonts w:eastAsia="DejaVu Sans"/>
          <w:kern w:val="3"/>
          <w:sz w:val="28"/>
          <w:szCs w:val="28"/>
          <w:lang w:eastAsia="zh-CN" w:bidi="hi-IN"/>
        </w:rPr>
        <w:t>«</w:t>
      </w:r>
      <w:r w:rsidRPr="00A45F9B">
        <w:rPr>
          <w:rFonts w:eastAsia="DejaVu Sans"/>
          <w:kern w:val="3"/>
          <w:sz w:val="28"/>
          <w:szCs w:val="28"/>
          <w:lang w:eastAsia="zh-CN" w:bidi="hi-IN"/>
        </w:rPr>
        <w:t>Интернет</w:t>
      </w:r>
      <w:r>
        <w:rPr>
          <w:rFonts w:eastAsia="DejaVu Sans"/>
          <w:kern w:val="3"/>
          <w:sz w:val="28"/>
          <w:szCs w:val="28"/>
          <w:lang w:eastAsia="zh-CN" w:bidi="hi-IN"/>
        </w:rPr>
        <w:t>»</w:t>
      </w:r>
      <w:r w:rsidRPr="00A45F9B">
        <w:rPr>
          <w:rFonts w:eastAsia="DejaVu Sans"/>
          <w:kern w:val="3"/>
          <w:sz w:val="28"/>
          <w:szCs w:val="28"/>
          <w:lang w:eastAsia="zh-CN" w:bidi="hi-IN"/>
        </w:rPr>
        <w:t xml:space="preserve"> (далее - система досудебного обжалования). </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w:t>
      </w:r>
      <w:r>
        <w:rPr>
          <w:rFonts w:eastAsia="DejaVu Sans"/>
          <w:kern w:val="3"/>
          <w:sz w:val="28"/>
          <w:szCs w:val="28"/>
          <w:lang w:eastAsia="zh-CN" w:bidi="hi-IN"/>
        </w:rPr>
        <w:t>«</w:t>
      </w:r>
      <w:r w:rsidRPr="00A45F9B">
        <w:rPr>
          <w:rFonts w:eastAsia="DejaVu Sans"/>
          <w:kern w:val="3"/>
          <w:sz w:val="28"/>
          <w:szCs w:val="28"/>
          <w:lang w:eastAsia="zh-CN" w:bidi="hi-IN"/>
        </w:rPr>
        <w:t>Интернет</w:t>
      </w:r>
      <w:r>
        <w:rPr>
          <w:rFonts w:eastAsia="DejaVu Sans"/>
          <w:kern w:val="3"/>
          <w:sz w:val="28"/>
          <w:szCs w:val="28"/>
          <w:lang w:eastAsia="zh-CN" w:bidi="hi-IN"/>
        </w:rPr>
        <w:t>»</w:t>
      </w:r>
      <w:r w:rsidRPr="00A45F9B">
        <w:rPr>
          <w:rFonts w:eastAsia="DejaVu Sans"/>
          <w:kern w:val="3"/>
          <w:sz w:val="28"/>
          <w:szCs w:val="28"/>
          <w:lang w:eastAsia="zh-CN" w:bidi="hi-IN"/>
        </w:rPr>
        <w:t xml:space="preserve">, ответ Заявителю (представителя Заявителя) направляется посредством системы досудебного обжалования, </w:t>
      </w:r>
      <w:r w:rsidRPr="00A45F9B">
        <w:rPr>
          <w:rFonts w:eastAsia="DejaVu Sans"/>
          <w:kern w:val="3"/>
          <w:sz w:val="28"/>
          <w:szCs w:val="28"/>
          <w:lang w:eastAsia="zh-CN" w:bidi="hi-IN"/>
        </w:rPr>
        <w:br/>
        <w:t>а также способом, указанным Заявителем при подаче жалобы.</w:t>
      </w:r>
    </w:p>
    <w:p w:rsidR="00F40D84" w:rsidRPr="00A45F9B" w:rsidRDefault="00F40D84" w:rsidP="00F40D84">
      <w:pPr>
        <w:widowControl w:val="0"/>
        <w:suppressAutoHyphens/>
        <w:autoSpaceDN w:val="0"/>
        <w:ind w:firstLine="709"/>
        <w:jc w:val="both"/>
        <w:textAlignment w:val="baseline"/>
        <w:rPr>
          <w:rFonts w:eastAsia="Calibri"/>
          <w:kern w:val="3"/>
          <w:sz w:val="28"/>
          <w:szCs w:val="28"/>
          <w:lang w:eastAsia="en-US" w:bidi="hi-IN"/>
        </w:rPr>
      </w:pPr>
      <w:r w:rsidRPr="00A45F9B">
        <w:rPr>
          <w:rFonts w:eastAsia="DejaVu Sans"/>
          <w:kern w:val="3"/>
          <w:sz w:val="28"/>
          <w:szCs w:val="28"/>
          <w:lang w:eastAsia="zh-CN" w:bidi="hi-IN"/>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A45F9B">
        <w:rPr>
          <w:rFonts w:eastAsia="Calibri"/>
          <w:kern w:val="3"/>
          <w:sz w:val="28"/>
          <w:szCs w:val="28"/>
          <w:lang w:eastAsia="en-US" w:bidi="hi-IN"/>
        </w:rPr>
        <w:t xml:space="preserve"> Уполномоченного органа</w:t>
      </w:r>
      <w:r w:rsidRPr="00A45F9B">
        <w:rPr>
          <w:rFonts w:eastAsia="DejaVu Sans"/>
          <w:kern w:val="3"/>
          <w:sz w:val="28"/>
          <w:szCs w:val="28"/>
          <w:lang w:eastAsia="zh-CN" w:bidi="hi-IN"/>
        </w:rPr>
        <w:t>, должностного лица</w:t>
      </w:r>
      <w:r w:rsidRPr="00A45F9B">
        <w:rPr>
          <w:rFonts w:eastAsia="Calibri"/>
          <w:kern w:val="3"/>
          <w:sz w:val="28"/>
          <w:szCs w:val="28"/>
          <w:lang w:eastAsia="en-US" w:bidi="hi-IN"/>
        </w:rPr>
        <w:t xml:space="preserve"> Уполномоченного органа</w:t>
      </w:r>
      <w:r w:rsidRPr="00A45F9B">
        <w:rPr>
          <w:rFonts w:eastAsia="DejaVu Sans"/>
          <w:kern w:val="3"/>
          <w:sz w:val="28"/>
          <w:szCs w:val="28"/>
          <w:lang w:eastAsia="zh-CN" w:bidi="hi-IN"/>
        </w:rPr>
        <w:t>, муниципального служащего.</w:t>
      </w:r>
    </w:p>
    <w:p w:rsidR="00F40D84" w:rsidRPr="00A45F9B" w:rsidRDefault="00F40D84" w:rsidP="00F40D84">
      <w:pPr>
        <w:widowControl w:val="0"/>
        <w:suppressAutoHyphens/>
        <w:autoSpaceDN w:val="0"/>
        <w:ind w:firstLine="709"/>
        <w:jc w:val="both"/>
        <w:textAlignment w:val="baseline"/>
        <w:rPr>
          <w:rFonts w:eastAsia="Calibri"/>
          <w:kern w:val="3"/>
          <w:sz w:val="28"/>
          <w:szCs w:val="28"/>
          <w:lang w:eastAsia="en-US" w:bidi="hi-IN"/>
        </w:rPr>
      </w:pPr>
      <w:r w:rsidRPr="00A45F9B">
        <w:rPr>
          <w:rFonts w:eastAsia="DejaVu Sans"/>
          <w:kern w:val="3"/>
          <w:sz w:val="28"/>
          <w:szCs w:val="28"/>
          <w:lang w:eastAsia="zh-CN" w:bidi="hi-IN"/>
        </w:rPr>
        <w:t xml:space="preserve">Результатом административной процедуры является направление жалобы Заявителя в </w:t>
      </w:r>
      <w:r w:rsidRPr="00A45F9B">
        <w:rPr>
          <w:rFonts w:eastAsia="Calibri"/>
          <w:kern w:val="3"/>
          <w:sz w:val="28"/>
          <w:szCs w:val="28"/>
          <w:lang w:eastAsia="en-US" w:bidi="hi-IN"/>
        </w:rPr>
        <w:t>Уполномоченный орган</w:t>
      </w:r>
      <w:r w:rsidRPr="00A45F9B">
        <w:rPr>
          <w:rFonts w:eastAsia="DejaVu Sans"/>
          <w:kern w:val="3"/>
          <w:sz w:val="28"/>
          <w:szCs w:val="28"/>
          <w:lang w:eastAsia="zh-CN" w:bidi="hi-IN"/>
        </w:rPr>
        <w:t xml:space="preserve">, поданной с использованием системы досудебного обжалования в электронном виде. </w:t>
      </w:r>
    </w:p>
    <w:p w:rsidR="00F40D84" w:rsidRPr="00A45F9B"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A45F9B">
        <w:rPr>
          <w:rFonts w:eastAsia="DejaVu Sans"/>
          <w:kern w:val="3"/>
          <w:sz w:val="28"/>
          <w:szCs w:val="28"/>
          <w:lang w:eastAsia="zh-CN" w:bidi="hi-IN"/>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F40D84" w:rsidRPr="00030382" w:rsidRDefault="00F40D84" w:rsidP="00F40D84">
      <w:pPr>
        <w:ind w:firstLine="709"/>
        <w:jc w:val="both"/>
        <w:rPr>
          <w:color w:val="000000"/>
          <w:sz w:val="28"/>
          <w:szCs w:val="28"/>
        </w:rPr>
      </w:pPr>
    </w:p>
    <w:p w:rsidR="00F40D84" w:rsidRPr="007A13A8" w:rsidRDefault="00F40D84" w:rsidP="00F40D84">
      <w:pPr>
        <w:widowControl w:val="0"/>
        <w:suppressAutoHyphens/>
        <w:autoSpaceDE w:val="0"/>
        <w:autoSpaceDN w:val="0"/>
        <w:adjustRightInd w:val="0"/>
        <w:jc w:val="center"/>
        <w:textAlignment w:val="baseline"/>
        <w:rPr>
          <w:rFonts w:eastAsia="DejaVu Sans"/>
          <w:kern w:val="3"/>
          <w:sz w:val="28"/>
          <w:szCs w:val="28"/>
          <w:lang w:bidi="hi-IN"/>
        </w:rPr>
      </w:pPr>
      <w:r w:rsidRPr="007A13A8">
        <w:rPr>
          <w:rFonts w:eastAsia="DejaVu Sans"/>
          <w:kern w:val="3"/>
          <w:sz w:val="28"/>
          <w:szCs w:val="28"/>
          <w:lang w:eastAsia="zh-CN" w:bidi="hi-IN"/>
        </w:rPr>
        <w:t>3.5.</w:t>
      </w:r>
      <w:r w:rsidRPr="007A13A8">
        <w:rPr>
          <w:rFonts w:eastAsia="DejaVu Sans"/>
          <w:kern w:val="3"/>
          <w:sz w:val="28"/>
          <w:szCs w:val="28"/>
          <w:lang w:bidi="hi-IN"/>
        </w:rPr>
        <w:t xml:space="preserve"> Порядок исправления допущенных опечаток и ошибок </w:t>
      </w:r>
      <w:r w:rsidRPr="007A13A8">
        <w:rPr>
          <w:rFonts w:eastAsia="DejaVu Sans"/>
          <w:kern w:val="3"/>
          <w:sz w:val="28"/>
          <w:szCs w:val="28"/>
          <w:lang w:bidi="hi-IN"/>
        </w:rPr>
        <w:br/>
        <w:t>в выданных в результате предоставления муниципальной услуги документах</w:t>
      </w:r>
    </w:p>
    <w:p w:rsidR="00F40D84" w:rsidRPr="007A13A8" w:rsidRDefault="00F40D84" w:rsidP="00F40D84">
      <w:pPr>
        <w:widowControl w:val="0"/>
        <w:suppressAutoHyphens/>
        <w:autoSpaceDE w:val="0"/>
        <w:autoSpaceDN w:val="0"/>
        <w:adjustRightInd w:val="0"/>
        <w:ind w:firstLine="709"/>
        <w:jc w:val="both"/>
        <w:textAlignment w:val="baseline"/>
        <w:rPr>
          <w:rFonts w:eastAsia="DejaVu Sans"/>
          <w:b/>
          <w:kern w:val="3"/>
          <w:sz w:val="28"/>
          <w:szCs w:val="28"/>
          <w:lang w:bidi="hi-IN"/>
        </w:rPr>
      </w:pPr>
    </w:p>
    <w:p w:rsidR="00F40D84" w:rsidRPr="007A13A8" w:rsidRDefault="00F40D84" w:rsidP="00F40D84">
      <w:pPr>
        <w:widowControl w:val="0"/>
        <w:suppressAutoHyphens/>
        <w:autoSpaceDN w:val="0"/>
        <w:ind w:firstLine="709"/>
        <w:jc w:val="both"/>
        <w:textAlignment w:val="baseline"/>
        <w:rPr>
          <w:rFonts w:eastAsia="Calibri"/>
          <w:kern w:val="3"/>
          <w:sz w:val="28"/>
          <w:szCs w:val="28"/>
          <w:lang w:eastAsia="en-US" w:bidi="hi-IN"/>
        </w:rPr>
      </w:pPr>
      <w:r w:rsidRPr="007A13A8">
        <w:rPr>
          <w:rFonts w:eastAsia="DejaVu Sans"/>
          <w:kern w:val="3"/>
          <w:sz w:val="28"/>
          <w:szCs w:val="28"/>
          <w:lang w:bidi="hi-IN"/>
        </w:rPr>
        <w:t>3.5.1. Основанием для начала административной процедуры является получение</w:t>
      </w:r>
      <w:r w:rsidRPr="007A13A8">
        <w:rPr>
          <w:rFonts w:eastAsia="Calibri"/>
          <w:kern w:val="3"/>
          <w:sz w:val="28"/>
          <w:szCs w:val="28"/>
          <w:lang w:eastAsia="en-US" w:bidi="hi-IN"/>
        </w:rPr>
        <w:t xml:space="preserve"> Уполномоченным органом </w:t>
      </w:r>
      <w:r w:rsidRPr="007A13A8">
        <w:rPr>
          <w:rFonts w:eastAsia="DejaVu Sans"/>
          <w:kern w:val="3"/>
          <w:sz w:val="28"/>
          <w:szCs w:val="28"/>
          <w:lang w:bidi="hi-IN"/>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7A13A8">
        <w:rPr>
          <w:rFonts w:eastAsia="DejaVu Sans"/>
          <w:kern w:val="3"/>
          <w:sz w:val="28"/>
          <w:szCs w:val="28"/>
          <w:lang w:bidi="hi-IN"/>
        </w:rPr>
        <w:br/>
        <w:t>и ошибок).</w:t>
      </w:r>
    </w:p>
    <w:p w:rsidR="00F40D84" w:rsidRPr="007A13A8" w:rsidRDefault="00F40D84" w:rsidP="00F40D84">
      <w:pPr>
        <w:widowControl w:val="0"/>
        <w:tabs>
          <w:tab w:val="left" w:pos="1701"/>
        </w:tabs>
        <w:suppressAutoHyphens/>
        <w:autoSpaceDE w:val="0"/>
        <w:autoSpaceDN w:val="0"/>
        <w:adjustRightInd w:val="0"/>
        <w:ind w:firstLine="709"/>
        <w:jc w:val="both"/>
        <w:textAlignment w:val="baseline"/>
        <w:rPr>
          <w:rFonts w:eastAsia="DejaVu Sans"/>
          <w:kern w:val="3"/>
          <w:sz w:val="28"/>
          <w:szCs w:val="28"/>
          <w:lang w:bidi="hi-IN"/>
        </w:rPr>
      </w:pPr>
      <w:r w:rsidRPr="007A13A8">
        <w:rPr>
          <w:rFonts w:eastAsia="DejaVu Sans"/>
          <w:kern w:val="3"/>
          <w:sz w:val="28"/>
          <w:szCs w:val="28"/>
          <w:lang w:bidi="hi-IN"/>
        </w:rPr>
        <w:t>3.5.2. Заявление об исправлении допущенных опечаток и ошибок подается в произвольной форме и должно содержать следующие сведения:</w:t>
      </w:r>
    </w:p>
    <w:p w:rsidR="00F40D84" w:rsidRPr="007A13A8" w:rsidRDefault="00F40D84" w:rsidP="00F40D84">
      <w:pPr>
        <w:widowControl w:val="0"/>
        <w:suppressAutoHyphens/>
        <w:autoSpaceDN w:val="0"/>
        <w:ind w:firstLine="709"/>
        <w:jc w:val="both"/>
        <w:textAlignment w:val="baseline"/>
        <w:rPr>
          <w:rFonts w:eastAsia="Calibri"/>
          <w:kern w:val="3"/>
          <w:sz w:val="28"/>
          <w:szCs w:val="28"/>
          <w:lang w:eastAsia="en-US" w:bidi="hi-IN"/>
        </w:rPr>
      </w:pPr>
      <w:r w:rsidRPr="007A13A8">
        <w:rPr>
          <w:rFonts w:eastAsia="DejaVu Sans"/>
          <w:kern w:val="3"/>
          <w:sz w:val="28"/>
          <w:szCs w:val="28"/>
          <w:lang w:bidi="hi-IN"/>
        </w:rPr>
        <w:t xml:space="preserve">наименование </w:t>
      </w:r>
      <w:r w:rsidRPr="007A13A8">
        <w:rPr>
          <w:rFonts w:eastAsia="Calibri"/>
          <w:kern w:val="3"/>
          <w:sz w:val="28"/>
          <w:szCs w:val="28"/>
          <w:lang w:eastAsia="en-US" w:bidi="hi-IN"/>
        </w:rPr>
        <w:t>Уполномоченного органа</w:t>
      </w:r>
      <w:r w:rsidRPr="007A13A8">
        <w:rPr>
          <w:rFonts w:eastAsia="DejaVu Sans"/>
          <w:kern w:val="3"/>
          <w:sz w:val="28"/>
          <w:szCs w:val="28"/>
          <w:lang w:bidi="hi-IN"/>
        </w:rPr>
        <w:t>, и (или) фамилию, имя, отчество (последнее - при наличии) должностного лица</w:t>
      </w:r>
      <w:r w:rsidRPr="007A13A8">
        <w:rPr>
          <w:rFonts w:eastAsia="Calibri"/>
          <w:kern w:val="3"/>
          <w:sz w:val="28"/>
          <w:szCs w:val="28"/>
          <w:lang w:eastAsia="en-US" w:bidi="hi-IN"/>
        </w:rPr>
        <w:t xml:space="preserve"> Уполномоченного органа, </w:t>
      </w:r>
      <w:r w:rsidRPr="007A13A8">
        <w:rPr>
          <w:rFonts w:eastAsia="DejaVu Sans"/>
          <w:kern w:val="3"/>
          <w:sz w:val="28"/>
          <w:szCs w:val="28"/>
          <w:lang w:bidi="hi-IN"/>
        </w:rPr>
        <w:t>выдавшего документ, в котором допущена опечатка или ошибка;</w:t>
      </w:r>
    </w:p>
    <w:p w:rsidR="00F40D84" w:rsidRPr="007A13A8" w:rsidRDefault="00F40D84" w:rsidP="00F40D84">
      <w:pPr>
        <w:widowControl w:val="0"/>
        <w:tabs>
          <w:tab w:val="left" w:pos="1701"/>
        </w:tabs>
        <w:suppressAutoHyphens/>
        <w:autoSpaceDE w:val="0"/>
        <w:autoSpaceDN w:val="0"/>
        <w:adjustRightInd w:val="0"/>
        <w:ind w:firstLine="709"/>
        <w:jc w:val="both"/>
        <w:textAlignment w:val="baseline"/>
        <w:rPr>
          <w:rFonts w:eastAsia="DejaVu Sans"/>
          <w:kern w:val="3"/>
          <w:sz w:val="28"/>
          <w:szCs w:val="28"/>
          <w:lang w:bidi="hi-IN"/>
        </w:rPr>
      </w:pPr>
      <w:r w:rsidRPr="007A13A8">
        <w:rPr>
          <w:rFonts w:eastAsia="DejaVu Sans"/>
          <w:kern w:val="3"/>
          <w:sz w:val="28"/>
          <w:szCs w:val="28"/>
          <w:lang w:bidi="hi-IN"/>
        </w:rPr>
        <w:t xml:space="preserve">фамилию, имя, отчество (последнее - при наличии), сведения </w:t>
      </w:r>
      <w:r w:rsidRPr="007A13A8">
        <w:rPr>
          <w:rFonts w:eastAsia="DejaVu Sans"/>
          <w:kern w:val="3"/>
          <w:sz w:val="28"/>
          <w:szCs w:val="28"/>
          <w:lang w:bidi="hi-IN"/>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4" w:rsidRPr="007A13A8" w:rsidRDefault="00F40D84" w:rsidP="00F40D84">
      <w:pPr>
        <w:widowControl w:val="0"/>
        <w:tabs>
          <w:tab w:val="left" w:pos="1701"/>
        </w:tabs>
        <w:suppressAutoHyphens/>
        <w:autoSpaceDE w:val="0"/>
        <w:autoSpaceDN w:val="0"/>
        <w:adjustRightInd w:val="0"/>
        <w:ind w:firstLine="709"/>
        <w:jc w:val="both"/>
        <w:textAlignment w:val="baseline"/>
        <w:rPr>
          <w:rFonts w:eastAsia="DejaVu Sans"/>
          <w:kern w:val="3"/>
          <w:sz w:val="28"/>
          <w:szCs w:val="28"/>
          <w:lang w:bidi="hi-IN"/>
        </w:rPr>
      </w:pPr>
      <w:r w:rsidRPr="007A13A8">
        <w:rPr>
          <w:rFonts w:eastAsia="DejaVu Sans"/>
          <w:kern w:val="3"/>
          <w:sz w:val="28"/>
          <w:szCs w:val="28"/>
          <w:lang w:eastAsia="zh-CN" w:bidi="hi-IN"/>
        </w:rPr>
        <w:t>реквизиты документов, в которых Заявитель выявил опечатки и (или) ошибки;</w:t>
      </w:r>
    </w:p>
    <w:p w:rsidR="00F40D84" w:rsidRPr="007A13A8" w:rsidRDefault="00F40D84" w:rsidP="00F40D84">
      <w:pPr>
        <w:widowControl w:val="0"/>
        <w:tabs>
          <w:tab w:val="left" w:pos="1701"/>
        </w:tabs>
        <w:suppressAutoHyphens/>
        <w:autoSpaceDE w:val="0"/>
        <w:autoSpaceDN w:val="0"/>
        <w:adjustRightInd w:val="0"/>
        <w:ind w:firstLine="709"/>
        <w:jc w:val="both"/>
        <w:textAlignment w:val="baseline"/>
        <w:rPr>
          <w:rFonts w:eastAsia="DejaVu Sans"/>
          <w:kern w:val="3"/>
          <w:sz w:val="28"/>
          <w:szCs w:val="28"/>
          <w:lang w:bidi="hi-IN"/>
        </w:rPr>
      </w:pPr>
      <w:r w:rsidRPr="007A13A8">
        <w:rPr>
          <w:rFonts w:eastAsia="DejaVu Sans"/>
          <w:kern w:val="3"/>
          <w:sz w:val="28"/>
          <w:szCs w:val="28"/>
          <w:lang w:bidi="hi-IN"/>
        </w:rPr>
        <w:t xml:space="preserve">краткое описание опечатки и (или) ошибки в выданном в результате предоставления муниципальной услуги документе; </w:t>
      </w:r>
    </w:p>
    <w:p w:rsidR="00F40D84" w:rsidRPr="007A13A8" w:rsidRDefault="00F40D84" w:rsidP="00F40D84">
      <w:pPr>
        <w:widowControl w:val="0"/>
        <w:tabs>
          <w:tab w:val="left" w:pos="1701"/>
        </w:tabs>
        <w:suppressAutoHyphens/>
        <w:autoSpaceDE w:val="0"/>
        <w:autoSpaceDN w:val="0"/>
        <w:adjustRightInd w:val="0"/>
        <w:ind w:firstLine="709"/>
        <w:jc w:val="both"/>
        <w:textAlignment w:val="baseline"/>
        <w:rPr>
          <w:rFonts w:eastAsia="DejaVu Sans"/>
          <w:kern w:val="3"/>
          <w:sz w:val="28"/>
          <w:szCs w:val="28"/>
          <w:lang w:bidi="hi-IN"/>
        </w:rPr>
      </w:pPr>
      <w:r w:rsidRPr="007A13A8">
        <w:rPr>
          <w:rFonts w:eastAsia="DejaVu Sans"/>
          <w:kern w:val="3"/>
          <w:sz w:val="28"/>
          <w:szCs w:val="28"/>
          <w:lang w:eastAsia="zh-CN" w:bidi="hi-IN"/>
        </w:rPr>
        <w:t xml:space="preserve">указание способа информирования Заявителя о ходе рассмотрения вопроса </w:t>
      </w:r>
      <w:r w:rsidRPr="007A13A8">
        <w:rPr>
          <w:rFonts w:eastAsia="DejaVu Sans"/>
          <w:kern w:val="3"/>
          <w:sz w:val="28"/>
          <w:szCs w:val="28"/>
          <w:lang w:bidi="hi-IN"/>
        </w:rPr>
        <w:t xml:space="preserve">об исправлении опечаток и (или) ошибок, выявленных Заявителем, </w:t>
      </w:r>
      <w:r w:rsidRPr="007A13A8">
        <w:rPr>
          <w:rFonts w:eastAsia="DejaVu Sans"/>
          <w:kern w:val="3"/>
          <w:sz w:val="28"/>
          <w:szCs w:val="28"/>
          <w:lang w:bidi="hi-IN"/>
        </w:rPr>
        <w:br/>
        <w:t xml:space="preserve">и </w:t>
      </w:r>
      <w:r w:rsidRPr="007A13A8">
        <w:rPr>
          <w:rFonts w:eastAsia="DejaVu Sans"/>
          <w:kern w:val="3"/>
          <w:sz w:val="28"/>
          <w:szCs w:val="28"/>
          <w:lang w:eastAsia="zh-CN" w:bidi="hi-IN"/>
        </w:rPr>
        <w:t xml:space="preserve">замене документов, а также представления (направления) результата рассмотрения заявления либо </w:t>
      </w:r>
      <w:r w:rsidRPr="007A13A8">
        <w:rPr>
          <w:rFonts w:eastAsia="DejaVu Sans"/>
          <w:kern w:val="3"/>
          <w:sz w:val="28"/>
          <w:szCs w:val="28"/>
          <w:lang w:bidi="hi-IN"/>
        </w:rPr>
        <w:t xml:space="preserve">уведомления об отказе в исправлении опечаток и </w:t>
      </w:r>
      <w:r w:rsidRPr="007A13A8">
        <w:rPr>
          <w:rFonts w:eastAsia="DejaVu Sans"/>
          <w:kern w:val="3"/>
          <w:sz w:val="28"/>
          <w:szCs w:val="28"/>
          <w:lang w:bidi="hi-IN"/>
        </w:rPr>
        <w:lastRenderedPageBreak/>
        <w:t>(или) ошибок</w:t>
      </w:r>
      <w:r w:rsidRPr="007A13A8">
        <w:rPr>
          <w:rFonts w:eastAsia="DejaVu Sans"/>
          <w:kern w:val="3"/>
          <w:sz w:val="28"/>
          <w:szCs w:val="28"/>
          <w:lang w:eastAsia="zh-CN" w:bidi="hi-IN"/>
        </w:rPr>
        <w:t>.</w:t>
      </w:r>
    </w:p>
    <w:p w:rsidR="00F40D84" w:rsidRPr="007A13A8" w:rsidRDefault="00F40D84" w:rsidP="00F40D84">
      <w:pPr>
        <w:widowControl w:val="0"/>
        <w:tabs>
          <w:tab w:val="left" w:pos="1701"/>
        </w:tabs>
        <w:suppressAutoHyphens/>
        <w:autoSpaceDE w:val="0"/>
        <w:autoSpaceDN w:val="0"/>
        <w:adjustRightInd w:val="0"/>
        <w:ind w:firstLine="709"/>
        <w:jc w:val="both"/>
        <w:textAlignment w:val="baseline"/>
        <w:rPr>
          <w:rFonts w:eastAsia="DejaVu Sans"/>
          <w:kern w:val="3"/>
          <w:sz w:val="28"/>
          <w:szCs w:val="28"/>
          <w:lang w:bidi="hi-IN"/>
        </w:rPr>
      </w:pPr>
      <w:r w:rsidRPr="007A13A8">
        <w:rPr>
          <w:rFonts w:eastAsia="DejaVu Sans"/>
          <w:kern w:val="3"/>
          <w:sz w:val="28"/>
          <w:szCs w:val="28"/>
          <w:lang w:bidi="hi-IN"/>
        </w:rPr>
        <w:t>3.5.3. К заявлению об исправлении допущенных опечаток и ошибок прилагаются:</w:t>
      </w:r>
    </w:p>
    <w:p w:rsidR="00F40D84" w:rsidRPr="007A13A8" w:rsidRDefault="00F40D84" w:rsidP="00F40D84">
      <w:pPr>
        <w:widowControl w:val="0"/>
        <w:suppressAutoHyphens/>
        <w:autoSpaceDE w:val="0"/>
        <w:autoSpaceDN w:val="0"/>
        <w:adjustRightInd w:val="0"/>
        <w:ind w:firstLine="709"/>
        <w:jc w:val="both"/>
        <w:textAlignment w:val="baseline"/>
        <w:rPr>
          <w:rFonts w:eastAsia="DejaVu Sans"/>
          <w:kern w:val="3"/>
          <w:sz w:val="28"/>
          <w:szCs w:val="28"/>
          <w:lang w:eastAsia="zh-CN" w:bidi="hi-IN"/>
        </w:rPr>
      </w:pPr>
      <w:r w:rsidRPr="007A13A8">
        <w:rPr>
          <w:rFonts w:eastAsia="DejaVu Sans"/>
          <w:kern w:val="3"/>
          <w:sz w:val="28"/>
          <w:szCs w:val="28"/>
          <w:lang w:bidi="hi-IN"/>
        </w:rPr>
        <w:t>копия документа, в котором допущена ошибка или опечатка;</w:t>
      </w:r>
    </w:p>
    <w:p w:rsidR="00F40D84" w:rsidRPr="007A13A8" w:rsidRDefault="00F40D84" w:rsidP="00F40D84">
      <w:pPr>
        <w:widowControl w:val="0"/>
        <w:tabs>
          <w:tab w:val="left" w:pos="1701"/>
        </w:tabs>
        <w:suppressAutoHyphens/>
        <w:autoSpaceDE w:val="0"/>
        <w:autoSpaceDN w:val="0"/>
        <w:adjustRightInd w:val="0"/>
        <w:ind w:firstLine="709"/>
        <w:jc w:val="both"/>
        <w:textAlignment w:val="baseline"/>
        <w:rPr>
          <w:rFonts w:eastAsia="DejaVu Sans"/>
          <w:kern w:val="3"/>
          <w:sz w:val="28"/>
          <w:szCs w:val="28"/>
          <w:lang w:bidi="hi-IN"/>
        </w:rPr>
      </w:pPr>
      <w:r w:rsidRPr="007A13A8">
        <w:rPr>
          <w:rFonts w:eastAsia="DejaVu Sans"/>
          <w:kern w:val="3"/>
          <w:sz w:val="28"/>
          <w:szCs w:val="28"/>
          <w:lang w:bidi="hi-IN"/>
        </w:rPr>
        <w:t>копия документа, подтверждающего полномочия представителя Заявителя, – в случае представления интересов Заявителя представителем.</w:t>
      </w:r>
    </w:p>
    <w:p w:rsidR="00F40D84" w:rsidRPr="007A13A8" w:rsidRDefault="00F40D84" w:rsidP="00F40D84">
      <w:pPr>
        <w:widowControl w:val="0"/>
        <w:suppressAutoHyphens/>
        <w:autoSpaceDN w:val="0"/>
        <w:ind w:firstLine="709"/>
        <w:jc w:val="both"/>
        <w:textAlignment w:val="baseline"/>
        <w:rPr>
          <w:rFonts w:eastAsia="Calibri"/>
          <w:kern w:val="3"/>
          <w:sz w:val="28"/>
          <w:szCs w:val="28"/>
          <w:lang w:eastAsia="en-US" w:bidi="hi-IN"/>
        </w:rPr>
      </w:pPr>
      <w:r w:rsidRPr="007A13A8">
        <w:rPr>
          <w:rFonts w:eastAsia="DejaVu Sans"/>
          <w:kern w:val="3"/>
          <w:sz w:val="28"/>
          <w:szCs w:val="28"/>
          <w:lang w:bidi="hi-IN"/>
        </w:rPr>
        <w:t>3.5.4. Срок исправления допущенной опечатки и ошибки не может превышать 5 рабочих дней со дня регистрации в</w:t>
      </w:r>
      <w:r w:rsidRPr="007A13A8">
        <w:rPr>
          <w:rFonts w:eastAsia="Calibri"/>
          <w:kern w:val="3"/>
          <w:sz w:val="28"/>
          <w:szCs w:val="28"/>
          <w:lang w:eastAsia="en-US" w:bidi="hi-IN"/>
        </w:rPr>
        <w:t xml:space="preserve"> Уполномоченном органе </w:t>
      </w:r>
      <w:r w:rsidRPr="007A13A8">
        <w:rPr>
          <w:rFonts w:eastAsia="DejaVu Sans"/>
          <w:kern w:val="3"/>
          <w:sz w:val="28"/>
          <w:szCs w:val="28"/>
          <w:lang w:bidi="hi-IN"/>
        </w:rPr>
        <w:t>заявления об исправлении допущенных опечаток и ошибок.</w:t>
      </w:r>
    </w:p>
    <w:p w:rsidR="00F40D84" w:rsidRPr="007A13A8" w:rsidRDefault="00F40D84" w:rsidP="00F40D84">
      <w:pPr>
        <w:widowControl w:val="0"/>
        <w:suppressAutoHyphens/>
        <w:autoSpaceDN w:val="0"/>
        <w:ind w:firstLine="709"/>
        <w:jc w:val="both"/>
        <w:textAlignment w:val="baseline"/>
        <w:rPr>
          <w:rFonts w:eastAsia="Calibri"/>
          <w:kern w:val="3"/>
          <w:sz w:val="28"/>
          <w:szCs w:val="28"/>
          <w:lang w:eastAsia="en-US" w:bidi="hi-IN"/>
        </w:rPr>
      </w:pPr>
      <w:r w:rsidRPr="007A13A8">
        <w:rPr>
          <w:rFonts w:eastAsia="DejaVu Sans"/>
          <w:kern w:val="3"/>
          <w:sz w:val="28"/>
          <w:szCs w:val="28"/>
          <w:lang w:bidi="hi-IN"/>
        </w:rPr>
        <w:t>3.5.5. В случае отказа</w:t>
      </w:r>
      <w:r w:rsidRPr="007A13A8">
        <w:rPr>
          <w:rFonts w:eastAsia="Calibri"/>
          <w:kern w:val="3"/>
          <w:sz w:val="28"/>
          <w:szCs w:val="28"/>
          <w:lang w:eastAsia="en-US" w:bidi="hi-IN"/>
        </w:rPr>
        <w:t xml:space="preserve"> Уполномоченного органа </w:t>
      </w:r>
      <w:r w:rsidRPr="007A13A8">
        <w:rPr>
          <w:rFonts w:eastAsia="DejaVu Sans"/>
          <w:kern w:val="3"/>
          <w:sz w:val="28"/>
          <w:szCs w:val="28"/>
          <w:lang w:eastAsia="zh-CN" w:bidi="hi-IN"/>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7A13A8">
        <w:rPr>
          <w:rFonts w:eastAsia="DejaVu Sans"/>
          <w:kern w:val="3"/>
          <w:sz w:val="28"/>
          <w:szCs w:val="28"/>
          <w:lang w:bidi="hi-IN"/>
        </w:rPr>
        <w:t xml:space="preserve">аявитель может обратиться с жалобой на данный </w:t>
      </w:r>
      <w:r w:rsidRPr="007A13A8">
        <w:rPr>
          <w:rFonts w:eastAsia="DejaVu Sans"/>
          <w:kern w:val="3"/>
          <w:sz w:val="28"/>
          <w:szCs w:val="28"/>
          <w:lang w:eastAsia="zh-CN" w:bidi="hi-IN"/>
        </w:rPr>
        <w:t xml:space="preserve">отказ. </w:t>
      </w:r>
    </w:p>
    <w:p w:rsidR="00F40D84" w:rsidRPr="007A13A8" w:rsidRDefault="00F40D84" w:rsidP="00F40D84">
      <w:pPr>
        <w:widowControl w:val="0"/>
        <w:suppressAutoHyphens/>
        <w:autoSpaceDN w:val="0"/>
        <w:ind w:firstLine="709"/>
        <w:jc w:val="both"/>
        <w:textAlignment w:val="baseline"/>
        <w:rPr>
          <w:rFonts w:eastAsia="Calibri"/>
          <w:kern w:val="3"/>
          <w:sz w:val="28"/>
          <w:szCs w:val="28"/>
          <w:lang w:eastAsia="en-US" w:bidi="hi-IN"/>
        </w:rPr>
      </w:pPr>
      <w:r w:rsidRPr="007A13A8">
        <w:rPr>
          <w:rFonts w:eastAsia="DejaVu Sans"/>
          <w:kern w:val="3"/>
          <w:sz w:val="28"/>
          <w:szCs w:val="28"/>
          <w:lang w:eastAsia="zh-CN" w:bidi="hi-IN"/>
        </w:rPr>
        <w:t xml:space="preserve">Жалоба, поступившая в </w:t>
      </w:r>
      <w:r w:rsidRPr="007A13A8">
        <w:rPr>
          <w:rFonts w:eastAsia="Calibri"/>
          <w:kern w:val="3"/>
          <w:sz w:val="28"/>
          <w:szCs w:val="28"/>
          <w:lang w:eastAsia="en-US" w:bidi="hi-IN"/>
        </w:rPr>
        <w:t xml:space="preserve">Уполномоченный орган </w:t>
      </w:r>
      <w:r w:rsidRPr="007A13A8">
        <w:rPr>
          <w:rFonts w:eastAsia="DejaVu Sans"/>
          <w:kern w:val="3"/>
          <w:sz w:val="28"/>
          <w:szCs w:val="28"/>
          <w:lang w:eastAsia="zh-CN" w:bidi="hi-IN"/>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F40D84" w:rsidRPr="007A13A8" w:rsidRDefault="00F40D84" w:rsidP="00F40D84">
      <w:pPr>
        <w:widowControl w:val="0"/>
        <w:autoSpaceDE w:val="0"/>
        <w:autoSpaceDN w:val="0"/>
        <w:adjustRightInd w:val="0"/>
        <w:ind w:firstLine="709"/>
        <w:jc w:val="both"/>
        <w:textAlignment w:val="baseline"/>
        <w:rPr>
          <w:rFonts w:eastAsia="Arial"/>
          <w:kern w:val="1"/>
          <w:sz w:val="28"/>
          <w:szCs w:val="28"/>
          <w:lang w:eastAsia="zh-CN" w:bidi="hi-IN"/>
        </w:rPr>
      </w:pPr>
      <w:r w:rsidRPr="007A13A8">
        <w:rPr>
          <w:rFonts w:eastAsia="DejaVu Sans"/>
          <w:kern w:val="3"/>
          <w:sz w:val="28"/>
          <w:szCs w:val="28"/>
          <w:lang w:eastAsia="zh-CN" w:bidi="hi-IN"/>
        </w:rPr>
        <w:t xml:space="preserve">3.5.6. </w:t>
      </w:r>
      <w:r w:rsidRPr="007A13A8">
        <w:rPr>
          <w:rFonts w:eastAsia="Arial"/>
          <w:kern w:val="1"/>
          <w:sz w:val="28"/>
          <w:szCs w:val="28"/>
          <w:lang w:eastAsia="zh-CN" w:bidi="hi-IN"/>
        </w:rPr>
        <w:t>По результатам рассмотрения жалобы принимается одно из следующих решений:</w:t>
      </w:r>
    </w:p>
    <w:p w:rsidR="00F40D84" w:rsidRPr="007A13A8" w:rsidRDefault="00F40D84" w:rsidP="00F40D84">
      <w:pPr>
        <w:widowControl w:val="0"/>
        <w:autoSpaceDE w:val="0"/>
        <w:autoSpaceDN w:val="0"/>
        <w:adjustRightInd w:val="0"/>
        <w:ind w:firstLine="709"/>
        <w:jc w:val="both"/>
        <w:textAlignment w:val="baseline"/>
        <w:rPr>
          <w:rFonts w:eastAsia="Arial"/>
          <w:kern w:val="1"/>
          <w:sz w:val="28"/>
          <w:szCs w:val="28"/>
          <w:lang w:eastAsia="zh-CN" w:bidi="hi-IN"/>
        </w:rPr>
      </w:pPr>
      <w:r w:rsidRPr="007A13A8">
        <w:rPr>
          <w:rFonts w:eastAsia="Arial"/>
          <w:kern w:val="1"/>
          <w:sz w:val="28"/>
          <w:szCs w:val="28"/>
          <w:lang w:eastAsia="zh-CN" w:bidi="hi-IN"/>
        </w:rPr>
        <w:t xml:space="preserve">1) жалоба удовлетворяется в форме исправления допущенных опечаток </w:t>
      </w:r>
      <w:r w:rsidRPr="007A13A8">
        <w:rPr>
          <w:rFonts w:eastAsia="Arial"/>
          <w:kern w:val="1"/>
          <w:sz w:val="28"/>
          <w:szCs w:val="28"/>
          <w:lang w:eastAsia="zh-CN" w:bidi="hi-IN"/>
        </w:rPr>
        <w:br/>
        <w:t>и ошибок в выданных в результате предоставления муниципальной услуги;</w:t>
      </w:r>
    </w:p>
    <w:p w:rsidR="00F40D84" w:rsidRPr="007A13A8" w:rsidRDefault="00F40D84" w:rsidP="00F40D84">
      <w:pPr>
        <w:widowControl w:val="0"/>
        <w:autoSpaceDE w:val="0"/>
        <w:autoSpaceDN w:val="0"/>
        <w:adjustRightInd w:val="0"/>
        <w:ind w:firstLine="709"/>
        <w:jc w:val="both"/>
        <w:textAlignment w:val="baseline"/>
        <w:rPr>
          <w:rFonts w:eastAsia="DejaVu Sans"/>
          <w:kern w:val="3"/>
          <w:sz w:val="28"/>
          <w:szCs w:val="28"/>
          <w:lang w:eastAsia="zh-CN" w:bidi="hi-IN"/>
        </w:rPr>
      </w:pPr>
      <w:r w:rsidRPr="007A13A8">
        <w:rPr>
          <w:rFonts w:eastAsia="Arial"/>
          <w:kern w:val="1"/>
          <w:sz w:val="28"/>
          <w:szCs w:val="28"/>
          <w:lang w:eastAsia="zh-CN" w:bidi="hi-IN"/>
        </w:rPr>
        <w:t>2) в удовлетворении жалобы отказывается.</w:t>
      </w:r>
    </w:p>
    <w:p w:rsidR="00F40D84" w:rsidRPr="007A13A8" w:rsidRDefault="00F40D84" w:rsidP="00F40D84">
      <w:pPr>
        <w:widowControl w:val="0"/>
        <w:suppressAutoHyphens/>
        <w:autoSpaceDN w:val="0"/>
        <w:ind w:firstLine="709"/>
        <w:jc w:val="both"/>
        <w:textAlignment w:val="baseline"/>
        <w:rPr>
          <w:rFonts w:eastAsia="Calibri"/>
          <w:kern w:val="3"/>
          <w:sz w:val="28"/>
          <w:szCs w:val="28"/>
          <w:lang w:eastAsia="en-US" w:bidi="hi-IN"/>
        </w:rPr>
      </w:pPr>
      <w:r w:rsidRPr="007A13A8">
        <w:rPr>
          <w:rFonts w:eastAsia="DejaVu Sans"/>
          <w:kern w:val="3"/>
          <w:sz w:val="28"/>
          <w:szCs w:val="28"/>
          <w:lang w:bidi="hi-IN"/>
        </w:rPr>
        <w:t xml:space="preserve">3.5.7. В случае внесения изменений в выданные по результатам предоставления муниципальной услуги документы, направленных </w:t>
      </w:r>
      <w:r w:rsidRPr="007A13A8">
        <w:rPr>
          <w:rFonts w:eastAsia="DejaVu Sans"/>
          <w:kern w:val="3"/>
          <w:sz w:val="28"/>
          <w:szCs w:val="28"/>
          <w:lang w:bidi="hi-IN"/>
        </w:rPr>
        <w:br/>
        <w:t>на исправление допущенных опечаток и ошибок, допущенных по вине</w:t>
      </w:r>
      <w:r w:rsidRPr="007A13A8">
        <w:rPr>
          <w:rFonts w:eastAsia="Calibri"/>
          <w:kern w:val="3"/>
          <w:sz w:val="28"/>
          <w:szCs w:val="28"/>
          <w:lang w:eastAsia="en-US" w:bidi="hi-IN"/>
        </w:rPr>
        <w:t xml:space="preserve"> Уполномоченного органа, </w:t>
      </w:r>
      <w:r w:rsidRPr="007A13A8">
        <w:rPr>
          <w:rFonts w:eastAsia="DejaVu Sans"/>
          <w:kern w:val="3"/>
          <w:sz w:val="28"/>
          <w:szCs w:val="28"/>
          <w:lang w:bidi="hi-IN"/>
        </w:rPr>
        <w:t>плата с Заявителя не взимается.</w:t>
      </w:r>
    </w:p>
    <w:p w:rsidR="00F40D84" w:rsidRPr="007A13A8" w:rsidRDefault="00F40D84" w:rsidP="00F40D84">
      <w:pPr>
        <w:widowControl w:val="0"/>
        <w:tabs>
          <w:tab w:val="left" w:pos="0"/>
        </w:tabs>
        <w:suppressAutoHyphens/>
        <w:autoSpaceDN w:val="0"/>
        <w:ind w:firstLine="709"/>
        <w:jc w:val="both"/>
        <w:textAlignment w:val="baseline"/>
        <w:rPr>
          <w:rFonts w:eastAsia="DejaVu Sans"/>
          <w:kern w:val="3"/>
          <w:sz w:val="28"/>
          <w:szCs w:val="28"/>
          <w:shd w:val="clear" w:color="auto" w:fill="D3D3D3"/>
          <w:lang w:eastAsia="zh-CN" w:bidi="hi-IN"/>
        </w:rPr>
      </w:pPr>
    </w:p>
    <w:p w:rsidR="00F40D84" w:rsidRPr="007A13A8" w:rsidRDefault="00F40D84" w:rsidP="00F40D84">
      <w:pPr>
        <w:widowControl w:val="0"/>
        <w:suppressAutoHyphens/>
        <w:autoSpaceDN w:val="0"/>
        <w:ind w:left="142" w:firstLine="142"/>
        <w:jc w:val="center"/>
        <w:textAlignment w:val="baseline"/>
        <w:rPr>
          <w:rFonts w:eastAsia="DejaVu Sans"/>
          <w:color w:val="000000"/>
          <w:kern w:val="3"/>
          <w:sz w:val="28"/>
          <w:szCs w:val="28"/>
          <w:lang w:eastAsia="zh-CN" w:bidi="hi-IN"/>
        </w:rPr>
      </w:pPr>
      <w:r w:rsidRPr="007A13A8">
        <w:rPr>
          <w:rFonts w:eastAsia="DejaVu Sans"/>
          <w:color w:val="000000"/>
          <w:kern w:val="3"/>
          <w:sz w:val="28"/>
          <w:szCs w:val="28"/>
          <w:shd w:val="clear" w:color="auto" w:fill="FFFFFF"/>
          <w:lang w:eastAsia="zh-CN" w:bidi="hi-IN"/>
        </w:rPr>
        <w:t>4.</w:t>
      </w:r>
      <w:r>
        <w:rPr>
          <w:rFonts w:eastAsia="DejaVu Sans"/>
          <w:color w:val="000000"/>
          <w:kern w:val="3"/>
          <w:sz w:val="28"/>
          <w:szCs w:val="28"/>
          <w:shd w:val="clear" w:color="auto" w:fill="FFFFFF"/>
          <w:lang w:eastAsia="zh-CN" w:bidi="hi-IN"/>
        </w:rPr>
        <w:t xml:space="preserve"> </w:t>
      </w:r>
      <w:r w:rsidRPr="007A13A8">
        <w:rPr>
          <w:rFonts w:eastAsia="DejaVu Sans"/>
          <w:color w:val="000000"/>
          <w:kern w:val="3"/>
          <w:sz w:val="28"/>
          <w:szCs w:val="28"/>
          <w:lang w:eastAsia="zh-CN" w:bidi="hi-IN"/>
        </w:rPr>
        <w:t>Формы контроля за исполнением административного регламента</w:t>
      </w:r>
    </w:p>
    <w:p w:rsidR="00F40D84" w:rsidRPr="007A13A8" w:rsidRDefault="00F40D84" w:rsidP="00F40D84">
      <w:pPr>
        <w:widowControl w:val="0"/>
        <w:suppressAutoHyphens/>
        <w:autoSpaceDE w:val="0"/>
        <w:autoSpaceDN w:val="0"/>
        <w:adjustRightInd w:val="0"/>
        <w:ind w:firstLine="709"/>
        <w:jc w:val="center"/>
        <w:textAlignment w:val="baseline"/>
        <w:rPr>
          <w:rFonts w:eastAsia="DejaVu Sans"/>
          <w:color w:val="000000"/>
          <w:kern w:val="3"/>
          <w:sz w:val="28"/>
          <w:szCs w:val="28"/>
          <w:lang w:eastAsia="zh-CN" w:bidi="hi-IN"/>
        </w:rPr>
      </w:pPr>
    </w:p>
    <w:p w:rsidR="00F40D84" w:rsidRDefault="00F40D84" w:rsidP="00F40D84">
      <w:pPr>
        <w:widowControl w:val="0"/>
        <w:suppressAutoHyphens/>
        <w:autoSpaceDE w:val="0"/>
        <w:autoSpaceDN w:val="0"/>
        <w:adjustRightInd w:val="0"/>
        <w:jc w:val="center"/>
        <w:textAlignment w:val="baseline"/>
        <w:rPr>
          <w:rFonts w:eastAsia="DejaVu Sans"/>
          <w:color w:val="000000"/>
          <w:kern w:val="3"/>
          <w:sz w:val="28"/>
          <w:szCs w:val="28"/>
          <w:lang w:eastAsia="zh-CN" w:bidi="hi-IN"/>
        </w:rPr>
      </w:pPr>
      <w:r w:rsidRPr="007A13A8">
        <w:rPr>
          <w:rFonts w:eastAsia="DejaVu Sans"/>
          <w:color w:val="000000"/>
          <w:kern w:val="3"/>
          <w:sz w:val="28"/>
          <w:szCs w:val="28"/>
          <w:lang w:eastAsia="zh-CN" w:bidi="hi-IN"/>
        </w:rPr>
        <w:t>4.1.</w:t>
      </w:r>
      <w:r>
        <w:rPr>
          <w:rFonts w:eastAsia="DejaVu Sans"/>
          <w:color w:val="000000"/>
          <w:kern w:val="3"/>
          <w:sz w:val="28"/>
          <w:szCs w:val="28"/>
          <w:lang w:eastAsia="zh-CN" w:bidi="hi-IN"/>
        </w:rPr>
        <w:t xml:space="preserve"> </w:t>
      </w:r>
      <w:r w:rsidRPr="007A13A8">
        <w:rPr>
          <w:rFonts w:eastAsia="DejaVu Sans"/>
          <w:color w:val="000000"/>
          <w:kern w:val="3"/>
          <w:sz w:val="28"/>
          <w:szCs w:val="28"/>
          <w:lang w:eastAsia="zh-CN" w:bidi="hi-IN"/>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eastAsia="DejaVu Sans"/>
          <w:color w:val="000000"/>
          <w:kern w:val="3"/>
          <w:sz w:val="28"/>
          <w:szCs w:val="28"/>
          <w:lang w:eastAsia="zh-CN" w:bidi="hi-IN"/>
        </w:rPr>
        <w:t xml:space="preserve"> </w:t>
      </w:r>
      <w:r w:rsidRPr="007A13A8">
        <w:rPr>
          <w:rFonts w:eastAsia="DejaVu Sans"/>
          <w:color w:val="000000"/>
          <w:kern w:val="3"/>
          <w:sz w:val="28"/>
          <w:szCs w:val="28"/>
          <w:lang w:eastAsia="zh-CN" w:bidi="hi-IN"/>
        </w:rPr>
        <w:t>а также принятием ими решений</w:t>
      </w:r>
    </w:p>
    <w:p w:rsidR="00F40D84" w:rsidRPr="007A13A8" w:rsidRDefault="00F40D84" w:rsidP="00F40D84">
      <w:pPr>
        <w:widowControl w:val="0"/>
        <w:suppressAutoHyphens/>
        <w:autoSpaceDE w:val="0"/>
        <w:autoSpaceDN w:val="0"/>
        <w:adjustRightInd w:val="0"/>
        <w:jc w:val="center"/>
        <w:textAlignment w:val="baseline"/>
        <w:rPr>
          <w:rFonts w:eastAsia="DejaVu Sans"/>
          <w:b/>
          <w:color w:val="000000"/>
          <w:kern w:val="3"/>
          <w:sz w:val="28"/>
          <w:szCs w:val="28"/>
          <w:lang w:eastAsia="zh-CN" w:bidi="hi-IN"/>
        </w:rPr>
      </w:pPr>
    </w:p>
    <w:p w:rsidR="00F40D84" w:rsidRPr="007A13A8" w:rsidRDefault="00F40D84" w:rsidP="00F40D84">
      <w:pPr>
        <w:widowControl w:val="0"/>
        <w:suppressAutoHyphens/>
        <w:autoSpaceDN w:val="0"/>
        <w:ind w:firstLine="709"/>
        <w:jc w:val="both"/>
        <w:textAlignment w:val="baseline"/>
        <w:rPr>
          <w:rFonts w:eastAsia="Calibri" w:cs="DejaVu Sans"/>
          <w:kern w:val="3"/>
          <w:sz w:val="28"/>
          <w:szCs w:val="28"/>
          <w:lang w:eastAsia="en-US" w:bidi="hi-IN"/>
        </w:rPr>
      </w:pPr>
      <w:r w:rsidRPr="007A13A8">
        <w:rPr>
          <w:rFonts w:eastAsia="DejaVu Sans" w:cs="DejaVu Sans"/>
          <w:kern w:val="3"/>
          <w:sz w:val="28"/>
          <w:szCs w:val="28"/>
          <w:lang w:eastAsia="zh-CN" w:bidi="hi-IN"/>
        </w:rPr>
        <w:t>4.1.1. Должностные лица</w:t>
      </w:r>
      <w:r w:rsidRPr="007A13A8">
        <w:rPr>
          <w:rFonts w:eastAsia="Calibri" w:cs="DejaVu Sans"/>
          <w:kern w:val="3"/>
          <w:sz w:val="28"/>
          <w:szCs w:val="28"/>
          <w:lang w:eastAsia="en-US" w:bidi="hi-IN"/>
        </w:rPr>
        <w:t xml:space="preserve"> Уполномоченного органа </w:t>
      </w:r>
      <w:r w:rsidRPr="007A13A8">
        <w:rPr>
          <w:rFonts w:eastAsia="DejaVu Sans" w:cs="DejaVu Sans"/>
          <w:kern w:val="3"/>
          <w:sz w:val="28"/>
          <w:szCs w:val="28"/>
          <w:lang w:eastAsia="zh-CN" w:bidi="hi-IN"/>
        </w:rPr>
        <w:t>при предоставлении муниципальной услуги руководствуются положениями настоящего Регламента.</w:t>
      </w:r>
    </w:p>
    <w:p w:rsidR="00F40D84" w:rsidRPr="007A13A8" w:rsidRDefault="00F40D84" w:rsidP="00F40D84">
      <w:pPr>
        <w:widowControl w:val="0"/>
        <w:suppressAutoHyphens/>
        <w:autoSpaceDN w:val="0"/>
        <w:ind w:firstLine="709"/>
        <w:jc w:val="both"/>
        <w:textAlignment w:val="baseline"/>
        <w:rPr>
          <w:rFonts w:eastAsia="Calibri" w:cs="DejaVu Sans"/>
          <w:kern w:val="3"/>
          <w:sz w:val="28"/>
          <w:szCs w:val="28"/>
          <w:lang w:eastAsia="en-US" w:bidi="hi-IN"/>
        </w:rPr>
      </w:pPr>
      <w:r w:rsidRPr="007A13A8">
        <w:rPr>
          <w:rFonts w:eastAsia="DejaVu Sans" w:cs="DejaVu Sans"/>
          <w:kern w:val="3"/>
          <w:sz w:val="28"/>
          <w:szCs w:val="28"/>
          <w:lang w:eastAsia="zh-CN" w:bidi="hi-IN"/>
        </w:rPr>
        <w:t>4.1.2. Текущий контроль за соблюдением и исполнением ответственными должностными лицами</w:t>
      </w:r>
      <w:r w:rsidRPr="007A13A8">
        <w:rPr>
          <w:rFonts w:eastAsia="Calibri" w:cs="DejaVu Sans"/>
          <w:kern w:val="3"/>
          <w:sz w:val="28"/>
          <w:szCs w:val="28"/>
          <w:lang w:eastAsia="en-US" w:bidi="hi-IN"/>
        </w:rPr>
        <w:t xml:space="preserve"> Уполномоченного органа </w:t>
      </w:r>
      <w:r w:rsidRPr="007A13A8">
        <w:rPr>
          <w:rFonts w:eastAsia="DejaVu Sans" w:cs="DejaVu Sans"/>
          <w:kern w:val="3"/>
          <w:sz w:val="28"/>
          <w:szCs w:val="28"/>
          <w:lang w:eastAsia="zh-CN" w:bidi="hi-IN"/>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F40D84" w:rsidRPr="007A13A8" w:rsidRDefault="00F40D84" w:rsidP="00F40D84">
      <w:pPr>
        <w:widowControl w:val="0"/>
        <w:suppressAutoHyphens/>
        <w:autoSpaceDN w:val="0"/>
        <w:ind w:firstLine="709"/>
        <w:jc w:val="both"/>
        <w:textAlignment w:val="baseline"/>
        <w:rPr>
          <w:rFonts w:eastAsia="DejaVu Sans" w:cs="DejaVu Sans"/>
          <w:kern w:val="3"/>
          <w:sz w:val="28"/>
          <w:szCs w:val="28"/>
          <w:lang w:eastAsia="zh-CN" w:bidi="hi-IN"/>
        </w:rPr>
      </w:pPr>
      <w:r w:rsidRPr="007A13A8">
        <w:rPr>
          <w:rFonts w:eastAsia="DejaVu Sans" w:cs="DejaVu Sans"/>
          <w:kern w:val="3"/>
          <w:sz w:val="28"/>
          <w:szCs w:val="28"/>
          <w:lang w:eastAsia="zh-CN" w:bidi="hi-IN"/>
        </w:rPr>
        <w:t>4.1.3. Текущий контроль осуществляется путем проведения проверок соблюдения и выполнения ответственными должностными лицами</w:t>
      </w:r>
      <w:r w:rsidRPr="007A13A8">
        <w:rPr>
          <w:rFonts w:eastAsia="Calibri" w:cs="DejaVu Sans"/>
          <w:kern w:val="3"/>
          <w:sz w:val="28"/>
          <w:szCs w:val="28"/>
          <w:lang w:eastAsia="en-US" w:bidi="hi-IN"/>
        </w:rPr>
        <w:t xml:space="preserve"> </w:t>
      </w:r>
      <w:r w:rsidRPr="007A13A8">
        <w:rPr>
          <w:rFonts w:eastAsia="Calibri" w:cs="DejaVu Sans"/>
          <w:kern w:val="3"/>
          <w:sz w:val="28"/>
          <w:szCs w:val="28"/>
          <w:lang w:eastAsia="en-US" w:bidi="hi-IN"/>
        </w:rPr>
        <w:lastRenderedPageBreak/>
        <w:t xml:space="preserve">Уполномоченного органа </w:t>
      </w:r>
      <w:r w:rsidRPr="007A13A8">
        <w:rPr>
          <w:rFonts w:eastAsia="DejaVu Sans" w:cs="DejaVu Sans"/>
          <w:kern w:val="3"/>
          <w:sz w:val="28"/>
          <w:szCs w:val="28"/>
          <w:lang w:eastAsia="zh-CN" w:bidi="hi-IN"/>
        </w:rPr>
        <w:t>положений настоящего Регламента, иных нормативных правовых актов Российской Федерации.</w:t>
      </w:r>
    </w:p>
    <w:p w:rsidR="00F40D84" w:rsidRPr="007A13A8" w:rsidRDefault="00F40D84" w:rsidP="00F40D84">
      <w:pPr>
        <w:widowControl w:val="0"/>
        <w:suppressAutoHyphens/>
        <w:autoSpaceDN w:val="0"/>
        <w:ind w:firstLine="709"/>
        <w:jc w:val="both"/>
        <w:textAlignment w:val="baseline"/>
        <w:rPr>
          <w:rFonts w:eastAsia="DejaVu Sans" w:cs="DejaVu Sans"/>
          <w:kern w:val="3"/>
          <w:sz w:val="28"/>
          <w:szCs w:val="28"/>
          <w:lang w:eastAsia="zh-CN" w:bidi="hi-IN"/>
        </w:rPr>
      </w:pPr>
      <w:r w:rsidRPr="007A13A8">
        <w:rPr>
          <w:rFonts w:eastAsia="DejaVu Sans" w:cs="DejaVu Sans"/>
          <w:kern w:val="3"/>
          <w:sz w:val="28"/>
          <w:szCs w:val="28"/>
          <w:lang w:eastAsia="zh-CN" w:bidi="hi-IN"/>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F40D84" w:rsidRDefault="00F40D84" w:rsidP="00F40D84">
      <w:pPr>
        <w:ind w:firstLine="709"/>
        <w:jc w:val="both"/>
        <w:rPr>
          <w:color w:val="000000"/>
          <w:sz w:val="28"/>
          <w:szCs w:val="28"/>
        </w:rPr>
      </w:pPr>
    </w:p>
    <w:p w:rsidR="00F40D84" w:rsidRPr="007A13A8" w:rsidRDefault="00F40D84" w:rsidP="00F40D84">
      <w:pPr>
        <w:widowControl w:val="0"/>
        <w:suppressAutoHyphens/>
        <w:autoSpaceDE w:val="0"/>
        <w:autoSpaceDN w:val="0"/>
        <w:adjustRightInd w:val="0"/>
        <w:ind w:firstLine="709"/>
        <w:jc w:val="center"/>
        <w:textAlignment w:val="baseline"/>
        <w:rPr>
          <w:rFonts w:eastAsia="DejaVu Sans"/>
          <w:color w:val="000000"/>
          <w:kern w:val="3"/>
          <w:sz w:val="28"/>
          <w:szCs w:val="28"/>
          <w:lang w:eastAsia="zh-CN" w:bidi="hi-IN"/>
        </w:rPr>
      </w:pPr>
      <w:r w:rsidRPr="007A13A8">
        <w:rPr>
          <w:rFonts w:eastAsia="DejaVu Sans"/>
          <w:color w:val="000000"/>
          <w:kern w:val="3"/>
          <w:sz w:val="28"/>
          <w:szCs w:val="28"/>
          <w:lang w:eastAsia="zh-CN" w:bidi="hi-IN"/>
        </w:rPr>
        <w:t>4.2. Порядок и периодичность осуществления плановых и внеплановых проверок полноты и качества</w:t>
      </w:r>
      <w:r>
        <w:rPr>
          <w:rFonts w:eastAsia="DejaVu Sans"/>
          <w:color w:val="000000"/>
          <w:kern w:val="3"/>
          <w:sz w:val="28"/>
          <w:szCs w:val="28"/>
          <w:lang w:eastAsia="zh-CN" w:bidi="hi-IN"/>
        </w:rPr>
        <w:t xml:space="preserve"> </w:t>
      </w:r>
      <w:r w:rsidRPr="007A13A8">
        <w:rPr>
          <w:rFonts w:eastAsia="DejaVu Sans"/>
          <w:color w:val="000000"/>
          <w:kern w:val="3"/>
          <w:sz w:val="28"/>
          <w:szCs w:val="28"/>
          <w:lang w:eastAsia="zh-CN" w:bidi="hi-IN"/>
        </w:rPr>
        <w:t>предоставления</w:t>
      </w:r>
      <w:r>
        <w:rPr>
          <w:rFonts w:eastAsia="DejaVu Sans"/>
          <w:color w:val="000000"/>
          <w:kern w:val="3"/>
          <w:sz w:val="28"/>
          <w:szCs w:val="28"/>
          <w:lang w:eastAsia="zh-CN" w:bidi="hi-IN"/>
        </w:rPr>
        <w:t xml:space="preserve"> </w:t>
      </w:r>
      <w:r w:rsidRPr="007A13A8">
        <w:rPr>
          <w:rFonts w:eastAsia="DejaVu Sans"/>
          <w:color w:val="000000"/>
          <w:kern w:val="3"/>
          <w:sz w:val="28"/>
          <w:szCs w:val="28"/>
          <w:lang w:eastAsia="zh-CN" w:bidi="hi-IN"/>
        </w:rPr>
        <w:t>муниципальной</w:t>
      </w:r>
      <w:r>
        <w:rPr>
          <w:rFonts w:eastAsia="DejaVu Sans"/>
          <w:color w:val="000000"/>
          <w:kern w:val="3"/>
          <w:sz w:val="28"/>
          <w:szCs w:val="28"/>
          <w:lang w:eastAsia="zh-CN" w:bidi="hi-IN"/>
        </w:rPr>
        <w:t xml:space="preserve"> </w:t>
      </w:r>
      <w:r w:rsidRPr="007A13A8">
        <w:rPr>
          <w:rFonts w:eastAsia="DejaVu Sans"/>
          <w:color w:val="000000"/>
          <w:kern w:val="3"/>
          <w:sz w:val="28"/>
          <w:szCs w:val="28"/>
          <w:lang w:eastAsia="zh-CN" w:bidi="hi-IN"/>
        </w:rPr>
        <w:t>услуги, в том числе</w:t>
      </w:r>
      <w:r>
        <w:rPr>
          <w:rFonts w:eastAsia="DejaVu Sans"/>
          <w:color w:val="000000"/>
          <w:kern w:val="3"/>
          <w:sz w:val="28"/>
          <w:szCs w:val="28"/>
          <w:lang w:eastAsia="zh-CN" w:bidi="hi-IN"/>
        </w:rPr>
        <w:t xml:space="preserve"> </w:t>
      </w:r>
      <w:r w:rsidRPr="007A13A8">
        <w:rPr>
          <w:rFonts w:eastAsia="DejaVu Sans"/>
          <w:color w:val="000000"/>
          <w:kern w:val="3"/>
          <w:sz w:val="28"/>
          <w:szCs w:val="28"/>
          <w:lang w:eastAsia="zh-CN" w:bidi="hi-IN"/>
        </w:rPr>
        <w:t>порядок</w:t>
      </w:r>
      <w:r>
        <w:rPr>
          <w:rFonts w:eastAsia="DejaVu Sans"/>
          <w:color w:val="000000"/>
          <w:kern w:val="3"/>
          <w:sz w:val="28"/>
          <w:szCs w:val="28"/>
          <w:lang w:eastAsia="zh-CN" w:bidi="hi-IN"/>
        </w:rPr>
        <w:t xml:space="preserve"> </w:t>
      </w:r>
      <w:r w:rsidRPr="007A13A8">
        <w:rPr>
          <w:rFonts w:eastAsia="DejaVu Sans"/>
          <w:color w:val="000000"/>
          <w:kern w:val="3"/>
          <w:sz w:val="28"/>
          <w:szCs w:val="28"/>
          <w:lang w:eastAsia="zh-CN" w:bidi="hi-IN"/>
        </w:rPr>
        <w:t>и</w:t>
      </w:r>
      <w:r>
        <w:rPr>
          <w:rFonts w:eastAsia="DejaVu Sans"/>
          <w:color w:val="000000"/>
          <w:kern w:val="3"/>
          <w:sz w:val="28"/>
          <w:szCs w:val="28"/>
          <w:lang w:eastAsia="zh-CN" w:bidi="hi-IN"/>
        </w:rPr>
        <w:t xml:space="preserve"> </w:t>
      </w:r>
      <w:r w:rsidRPr="007A13A8">
        <w:rPr>
          <w:rFonts w:eastAsia="DejaVu Sans"/>
          <w:color w:val="000000"/>
          <w:kern w:val="3"/>
          <w:sz w:val="28"/>
          <w:szCs w:val="28"/>
          <w:lang w:eastAsia="zh-CN" w:bidi="hi-IN"/>
        </w:rPr>
        <w:t>формы</w:t>
      </w:r>
      <w:r>
        <w:rPr>
          <w:rFonts w:eastAsia="DejaVu Sans"/>
          <w:color w:val="000000"/>
          <w:kern w:val="3"/>
          <w:sz w:val="28"/>
          <w:szCs w:val="28"/>
          <w:lang w:eastAsia="zh-CN" w:bidi="hi-IN"/>
        </w:rPr>
        <w:t xml:space="preserve"> </w:t>
      </w:r>
      <w:r w:rsidRPr="007A13A8">
        <w:rPr>
          <w:rFonts w:eastAsia="DejaVu Sans"/>
          <w:color w:val="000000"/>
          <w:kern w:val="3"/>
          <w:sz w:val="28"/>
          <w:szCs w:val="28"/>
          <w:lang w:eastAsia="zh-CN" w:bidi="hi-IN"/>
        </w:rPr>
        <w:t>контроля</w:t>
      </w:r>
      <w:r>
        <w:rPr>
          <w:rFonts w:eastAsia="DejaVu Sans"/>
          <w:color w:val="000000"/>
          <w:kern w:val="3"/>
          <w:sz w:val="28"/>
          <w:szCs w:val="28"/>
          <w:lang w:eastAsia="zh-CN" w:bidi="hi-IN"/>
        </w:rPr>
        <w:t xml:space="preserve"> </w:t>
      </w:r>
      <w:r w:rsidRPr="007A13A8">
        <w:rPr>
          <w:rFonts w:eastAsia="DejaVu Sans"/>
          <w:color w:val="000000"/>
          <w:kern w:val="3"/>
          <w:sz w:val="28"/>
          <w:szCs w:val="28"/>
          <w:lang w:eastAsia="zh-CN" w:bidi="hi-IN"/>
        </w:rPr>
        <w:t>за полнотой и качеством предоставления муниципальной услуги</w:t>
      </w:r>
    </w:p>
    <w:p w:rsidR="00F40D84" w:rsidRPr="007A13A8" w:rsidRDefault="00F40D84" w:rsidP="00F40D84">
      <w:pPr>
        <w:widowControl w:val="0"/>
        <w:suppressAutoHyphens/>
        <w:autoSpaceDE w:val="0"/>
        <w:autoSpaceDN w:val="0"/>
        <w:adjustRightInd w:val="0"/>
        <w:ind w:firstLine="709"/>
        <w:jc w:val="center"/>
        <w:textAlignment w:val="baseline"/>
        <w:rPr>
          <w:rFonts w:eastAsia="DejaVu Sans"/>
          <w:b/>
          <w:color w:val="000000"/>
          <w:kern w:val="3"/>
          <w:sz w:val="28"/>
          <w:szCs w:val="28"/>
          <w:lang w:eastAsia="zh-CN" w:bidi="hi-IN"/>
        </w:rPr>
      </w:pPr>
    </w:p>
    <w:p w:rsidR="00F40D84" w:rsidRPr="007A13A8" w:rsidRDefault="00F40D84" w:rsidP="00F40D84">
      <w:pPr>
        <w:autoSpaceDE w:val="0"/>
        <w:autoSpaceDN w:val="0"/>
        <w:adjustRightInd w:val="0"/>
        <w:ind w:firstLine="709"/>
        <w:jc w:val="both"/>
        <w:rPr>
          <w:rFonts w:eastAsia="Calibri"/>
          <w:sz w:val="28"/>
          <w:szCs w:val="28"/>
        </w:rPr>
      </w:pPr>
      <w:r w:rsidRPr="007A13A8">
        <w:rPr>
          <w:rFonts w:eastAsia="Calibri"/>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7A13A8">
        <w:rPr>
          <w:rFonts w:eastAsia="Calibri"/>
          <w:i/>
          <w:sz w:val="28"/>
          <w:szCs w:val="28"/>
        </w:rPr>
        <w:t xml:space="preserve"> </w:t>
      </w:r>
      <w:r w:rsidRPr="007A13A8">
        <w:rPr>
          <w:rFonts w:eastAsia="Calibri"/>
          <w:sz w:val="28"/>
          <w:szCs w:val="28"/>
        </w:rPr>
        <w:t xml:space="preserve">проводятся плановые и внеплановые проверки. </w:t>
      </w:r>
    </w:p>
    <w:p w:rsidR="00F40D84" w:rsidRPr="007A13A8" w:rsidRDefault="00F40D84" w:rsidP="00F40D84">
      <w:pPr>
        <w:autoSpaceDE w:val="0"/>
        <w:autoSpaceDN w:val="0"/>
        <w:adjustRightInd w:val="0"/>
        <w:ind w:firstLine="709"/>
        <w:jc w:val="both"/>
        <w:rPr>
          <w:rFonts w:eastAsia="Calibri"/>
          <w:sz w:val="28"/>
          <w:szCs w:val="28"/>
        </w:rPr>
      </w:pPr>
      <w:r w:rsidRPr="007A13A8">
        <w:rPr>
          <w:rFonts w:eastAsia="Calibri"/>
          <w:sz w:val="28"/>
          <w:szCs w:val="28"/>
        </w:rPr>
        <w:t>4.2.2.</w:t>
      </w:r>
      <w:r>
        <w:rPr>
          <w:rFonts w:eastAsia="Calibri"/>
          <w:sz w:val="28"/>
          <w:szCs w:val="28"/>
        </w:rPr>
        <w:t xml:space="preserve"> </w:t>
      </w:r>
      <w:r w:rsidRPr="004C4C7E">
        <w:rPr>
          <w:rFonts w:eastAsia="Calibri"/>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F40D84" w:rsidRPr="007A13A8" w:rsidRDefault="00F40D84" w:rsidP="00F40D84">
      <w:pPr>
        <w:widowControl w:val="0"/>
        <w:suppressAutoHyphens/>
        <w:autoSpaceDE w:val="0"/>
        <w:autoSpaceDN w:val="0"/>
        <w:adjustRightInd w:val="0"/>
        <w:ind w:firstLine="709"/>
        <w:jc w:val="both"/>
        <w:textAlignment w:val="baseline"/>
        <w:rPr>
          <w:rFonts w:eastAsia="DejaVu Sans" w:cs="DejaVu Sans"/>
          <w:spacing w:val="-2"/>
          <w:kern w:val="3"/>
          <w:sz w:val="28"/>
          <w:szCs w:val="28"/>
          <w:lang w:eastAsia="zh-CN" w:bidi="hi-IN"/>
        </w:rPr>
      </w:pPr>
      <w:r w:rsidRPr="007A13A8">
        <w:rPr>
          <w:rFonts w:eastAsia="DejaVu Sans" w:cs="DejaVu Sans"/>
          <w:spacing w:val="-2"/>
          <w:kern w:val="3"/>
          <w:sz w:val="28"/>
          <w:szCs w:val="28"/>
          <w:lang w:eastAsia="zh-CN" w:bidi="hi-IN"/>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F40D84" w:rsidRPr="001E698B" w:rsidRDefault="00F40D84" w:rsidP="00F40D84">
      <w:pPr>
        <w:autoSpaceDE w:val="0"/>
        <w:autoSpaceDN w:val="0"/>
        <w:adjustRightInd w:val="0"/>
        <w:ind w:firstLine="709"/>
        <w:jc w:val="both"/>
        <w:rPr>
          <w:rFonts w:eastAsia="Calibri"/>
          <w:sz w:val="28"/>
          <w:szCs w:val="28"/>
        </w:rPr>
      </w:pPr>
      <w:r w:rsidRPr="007A13A8">
        <w:rPr>
          <w:rFonts w:eastAsia="Calibri"/>
          <w:sz w:val="28"/>
          <w:szCs w:val="28"/>
        </w:rPr>
        <w:t xml:space="preserve">4.2.4. Результаты плановых и внеплановых проверок оформляются </w:t>
      </w:r>
      <w:r w:rsidRPr="007A13A8">
        <w:rPr>
          <w:rFonts w:eastAsia="Calibri"/>
          <w:sz w:val="28"/>
          <w:szCs w:val="28"/>
        </w:rPr>
        <w:br/>
        <w:t xml:space="preserve">в </w:t>
      </w:r>
      <w:r w:rsidRPr="001E698B">
        <w:rPr>
          <w:rFonts w:eastAsia="Calibri"/>
          <w:sz w:val="28"/>
          <w:szCs w:val="28"/>
        </w:rPr>
        <w:t>виде акта, где отмечаются выявленные недостатки и предложения по их устранению.</w:t>
      </w:r>
    </w:p>
    <w:p w:rsidR="00F40D84" w:rsidRPr="001E698B" w:rsidRDefault="00F40D84" w:rsidP="00F40D84">
      <w:pPr>
        <w:ind w:firstLine="709"/>
        <w:jc w:val="both"/>
        <w:rPr>
          <w:color w:val="000000"/>
          <w:sz w:val="28"/>
          <w:szCs w:val="28"/>
        </w:rPr>
      </w:pPr>
    </w:p>
    <w:p w:rsidR="00F40D84" w:rsidRPr="001E698B" w:rsidRDefault="00F40D84" w:rsidP="00F40D84">
      <w:pPr>
        <w:widowControl w:val="0"/>
        <w:suppressAutoHyphens/>
        <w:autoSpaceDE w:val="0"/>
        <w:autoSpaceDN w:val="0"/>
        <w:adjustRightInd w:val="0"/>
        <w:jc w:val="center"/>
        <w:textAlignment w:val="baseline"/>
        <w:rPr>
          <w:rFonts w:eastAsia="DejaVu Sans"/>
          <w:color w:val="000000"/>
          <w:kern w:val="3"/>
          <w:sz w:val="28"/>
          <w:szCs w:val="28"/>
          <w:lang w:eastAsia="zh-CN" w:bidi="hi-IN"/>
        </w:rPr>
      </w:pPr>
      <w:r w:rsidRPr="001E698B">
        <w:rPr>
          <w:rFonts w:eastAsia="DejaVu Sans"/>
          <w:color w:val="000000"/>
          <w:kern w:val="3"/>
          <w:sz w:val="28"/>
          <w:szCs w:val="28"/>
          <w:lang w:eastAsia="zh-CN" w:bidi="hi-I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40D84" w:rsidRPr="001E698B" w:rsidRDefault="00F40D84" w:rsidP="00F40D84">
      <w:pPr>
        <w:widowControl w:val="0"/>
        <w:suppressAutoHyphens/>
        <w:autoSpaceDE w:val="0"/>
        <w:autoSpaceDN w:val="0"/>
        <w:adjustRightInd w:val="0"/>
        <w:ind w:firstLine="709"/>
        <w:jc w:val="center"/>
        <w:textAlignment w:val="baseline"/>
        <w:rPr>
          <w:rFonts w:eastAsia="DejaVu Sans"/>
          <w:color w:val="000000"/>
          <w:kern w:val="3"/>
          <w:sz w:val="28"/>
          <w:szCs w:val="28"/>
          <w:lang w:eastAsia="zh-CN" w:bidi="hi-IN"/>
        </w:rPr>
      </w:pPr>
    </w:p>
    <w:p w:rsidR="00F40D84" w:rsidRPr="001E698B" w:rsidRDefault="00F40D84" w:rsidP="00F40D84">
      <w:pPr>
        <w:suppressAutoHyphens/>
        <w:autoSpaceDE w:val="0"/>
        <w:ind w:firstLine="709"/>
        <w:jc w:val="both"/>
        <w:rPr>
          <w:rFonts w:eastAsia="Arial"/>
          <w:kern w:val="1"/>
          <w:sz w:val="28"/>
          <w:szCs w:val="28"/>
          <w:lang w:eastAsia="ar-SA"/>
        </w:rPr>
      </w:pPr>
      <w:r w:rsidRPr="001E698B">
        <w:rPr>
          <w:rFonts w:eastAsia="Arial"/>
          <w:kern w:val="1"/>
          <w:sz w:val="28"/>
          <w:szCs w:val="28"/>
          <w:lang w:eastAsia="ar-SA"/>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F40D84" w:rsidRPr="001E698B" w:rsidRDefault="00F40D84" w:rsidP="00F40D84">
      <w:pPr>
        <w:suppressAutoHyphens/>
        <w:ind w:firstLine="709"/>
        <w:jc w:val="both"/>
        <w:rPr>
          <w:rFonts w:eastAsia="Calibri"/>
          <w:sz w:val="28"/>
          <w:szCs w:val="28"/>
          <w:lang w:eastAsia="en-US"/>
        </w:rPr>
      </w:pPr>
      <w:r w:rsidRPr="001E698B">
        <w:rPr>
          <w:sz w:val="28"/>
          <w:szCs w:val="28"/>
          <w:lang w:eastAsia="ar-SA"/>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1E698B">
        <w:rPr>
          <w:rFonts w:eastAsia="Calibri"/>
          <w:sz w:val="28"/>
          <w:szCs w:val="28"/>
          <w:lang w:eastAsia="en-US"/>
        </w:rPr>
        <w:t>Уполномоченного органа</w:t>
      </w:r>
      <w:r w:rsidRPr="001E698B">
        <w:rPr>
          <w:sz w:val="28"/>
          <w:szCs w:val="28"/>
          <w:lang w:eastAsia="ar-SA"/>
        </w:rPr>
        <w:t>, ответственных за предоставление муниципальной услуги.</w:t>
      </w:r>
    </w:p>
    <w:p w:rsidR="00F40D84" w:rsidRPr="00A71674" w:rsidRDefault="00F40D84" w:rsidP="00F40D84">
      <w:pPr>
        <w:widowControl w:val="0"/>
        <w:autoSpaceDE w:val="0"/>
        <w:autoSpaceDN w:val="0"/>
        <w:adjustRightInd w:val="0"/>
        <w:ind w:firstLine="709"/>
        <w:jc w:val="both"/>
        <w:rPr>
          <w:sz w:val="28"/>
          <w:szCs w:val="28"/>
        </w:rPr>
      </w:pPr>
      <w:r w:rsidRPr="001E698B">
        <w:rPr>
          <w:sz w:val="28"/>
          <w:szCs w:val="28"/>
        </w:rPr>
        <w:t>4.3.3. В случае выявления нарушений законодательства Российской Федерации и законодательства Краснодарского края,</w:t>
      </w:r>
      <w:r w:rsidRPr="00A71674">
        <w:rPr>
          <w:sz w:val="28"/>
          <w:szCs w:val="28"/>
        </w:rPr>
        <w:t xml:space="preserve">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F40D84" w:rsidRDefault="00F40D84" w:rsidP="00F40D84">
      <w:pPr>
        <w:ind w:firstLine="709"/>
        <w:jc w:val="both"/>
        <w:rPr>
          <w:color w:val="000000"/>
          <w:sz w:val="28"/>
          <w:szCs w:val="28"/>
        </w:rPr>
      </w:pPr>
    </w:p>
    <w:p w:rsidR="00F40D84" w:rsidRPr="00A71674" w:rsidRDefault="00F40D84" w:rsidP="00F40D84">
      <w:pPr>
        <w:widowControl w:val="0"/>
        <w:suppressAutoHyphens/>
        <w:autoSpaceDE w:val="0"/>
        <w:autoSpaceDN w:val="0"/>
        <w:adjustRightInd w:val="0"/>
        <w:ind w:firstLine="709"/>
        <w:jc w:val="center"/>
        <w:textAlignment w:val="baseline"/>
        <w:rPr>
          <w:rFonts w:eastAsia="DejaVu Sans"/>
          <w:color w:val="000000"/>
          <w:kern w:val="3"/>
          <w:sz w:val="28"/>
          <w:szCs w:val="28"/>
          <w:lang w:eastAsia="zh-CN" w:bidi="hi-IN"/>
        </w:rPr>
      </w:pPr>
      <w:r w:rsidRPr="00A71674">
        <w:rPr>
          <w:rFonts w:eastAsia="DejaVu Sans"/>
          <w:color w:val="000000"/>
          <w:kern w:val="3"/>
          <w:sz w:val="28"/>
          <w:szCs w:val="28"/>
          <w:lang w:eastAsia="zh-CN" w:bidi="hi-IN"/>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0D84" w:rsidRPr="00A71674" w:rsidRDefault="00F40D84" w:rsidP="00F40D84">
      <w:pPr>
        <w:widowControl w:val="0"/>
        <w:suppressAutoHyphens/>
        <w:autoSpaceDE w:val="0"/>
        <w:autoSpaceDN w:val="0"/>
        <w:adjustRightInd w:val="0"/>
        <w:ind w:firstLine="709"/>
        <w:jc w:val="center"/>
        <w:textAlignment w:val="baseline"/>
        <w:rPr>
          <w:rFonts w:eastAsia="DejaVu Sans"/>
          <w:b/>
          <w:color w:val="000000"/>
          <w:kern w:val="3"/>
          <w:sz w:val="28"/>
          <w:szCs w:val="28"/>
          <w:lang w:eastAsia="zh-CN" w:bidi="hi-IN"/>
        </w:rPr>
      </w:pPr>
    </w:p>
    <w:p w:rsidR="00F40D84" w:rsidRPr="00A71674" w:rsidRDefault="00F40D84" w:rsidP="00F40D84">
      <w:pPr>
        <w:widowControl w:val="0"/>
        <w:suppressAutoHyphens/>
        <w:autoSpaceDN w:val="0"/>
        <w:ind w:firstLine="709"/>
        <w:jc w:val="both"/>
        <w:textAlignment w:val="baseline"/>
        <w:rPr>
          <w:rFonts w:eastAsia="Calibri" w:cs="DejaVu Sans"/>
          <w:kern w:val="3"/>
          <w:sz w:val="28"/>
          <w:szCs w:val="28"/>
          <w:lang w:eastAsia="en-US" w:bidi="hi-IN"/>
        </w:rPr>
      </w:pPr>
      <w:r w:rsidRPr="00A71674">
        <w:rPr>
          <w:rFonts w:eastAsia="DejaVu Sans" w:cs="DejaVu Sans"/>
          <w:kern w:val="3"/>
          <w:sz w:val="28"/>
          <w:szCs w:val="28"/>
          <w:lang w:eastAsia="zh-CN" w:bidi="hi-IN"/>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A71674">
        <w:rPr>
          <w:rFonts w:eastAsia="Calibri" w:cs="DejaVu Sans"/>
          <w:kern w:val="3"/>
          <w:sz w:val="28"/>
          <w:szCs w:val="28"/>
          <w:lang w:eastAsia="en-US" w:bidi="hi-IN"/>
        </w:rPr>
        <w:t>Уполномоченного органа</w:t>
      </w:r>
      <w:r w:rsidRPr="00A71674">
        <w:rPr>
          <w:rFonts w:eastAsia="DejaVu Sans" w:cs="DejaVu Sans"/>
          <w:kern w:val="3"/>
          <w:sz w:val="28"/>
          <w:szCs w:val="28"/>
          <w:lang w:eastAsia="zh-CN" w:bidi="hi-IN"/>
        </w:rPr>
        <w:t>, соблюдения и исполнения должностными лицами</w:t>
      </w:r>
      <w:r w:rsidRPr="00A71674">
        <w:rPr>
          <w:rFonts w:eastAsia="Calibri" w:cs="DejaVu Sans"/>
          <w:kern w:val="3"/>
          <w:sz w:val="28"/>
          <w:szCs w:val="28"/>
          <w:lang w:eastAsia="en-US" w:bidi="hi-IN"/>
        </w:rPr>
        <w:t xml:space="preserve"> Уполномоченного органа </w:t>
      </w:r>
      <w:r w:rsidRPr="00A71674">
        <w:rPr>
          <w:rFonts w:eastAsia="DejaVu Sans" w:cs="DejaVu Sans"/>
          <w:kern w:val="3"/>
          <w:sz w:val="28"/>
          <w:szCs w:val="28"/>
          <w:lang w:eastAsia="zh-CN" w:bidi="hi-IN"/>
        </w:rPr>
        <w:t>нормативных правовых актов Российской Федерации, Краснодарского края, а также положений настоящего Регламента.</w:t>
      </w:r>
    </w:p>
    <w:p w:rsidR="00F40D84" w:rsidRPr="00A71674" w:rsidRDefault="00F40D84" w:rsidP="00F40D84">
      <w:pPr>
        <w:widowControl w:val="0"/>
        <w:suppressAutoHyphens/>
        <w:autoSpaceDN w:val="0"/>
        <w:ind w:firstLine="709"/>
        <w:jc w:val="both"/>
        <w:textAlignment w:val="baseline"/>
        <w:rPr>
          <w:rFonts w:eastAsia="Calibri" w:cs="DejaVu Sans"/>
          <w:kern w:val="3"/>
          <w:sz w:val="28"/>
          <w:szCs w:val="28"/>
          <w:lang w:eastAsia="en-US" w:bidi="hi-IN"/>
        </w:rPr>
      </w:pPr>
      <w:r w:rsidRPr="00A71674">
        <w:rPr>
          <w:rFonts w:eastAsia="DejaVu Sans" w:cs="DejaVu Sans"/>
          <w:kern w:val="3"/>
          <w:sz w:val="28"/>
          <w:szCs w:val="28"/>
          <w:lang w:eastAsia="zh-CN" w:bidi="hi-IN"/>
        </w:rPr>
        <w:t xml:space="preserve">4.4.2. </w:t>
      </w:r>
      <w:r w:rsidRPr="004C4C7E">
        <w:rPr>
          <w:rFonts w:eastAsia="DejaVu Sans" w:cs="DejaVu Sans"/>
          <w:kern w:val="3"/>
          <w:sz w:val="28"/>
          <w:szCs w:val="28"/>
          <w:lang w:eastAsia="zh-CN" w:bidi="hi-IN"/>
        </w:rPr>
        <w:t>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r w:rsidRPr="00A71674">
        <w:rPr>
          <w:rFonts w:eastAsia="DejaVu Sans" w:cs="DejaVu Sans"/>
          <w:kern w:val="3"/>
          <w:sz w:val="28"/>
          <w:szCs w:val="28"/>
          <w:lang w:eastAsia="zh-CN" w:bidi="hi-IN"/>
        </w:rPr>
        <w:t xml:space="preserve"> </w:t>
      </w:r>
    </w:p>
    <w:p w:rsidR="00F40D84" w:rsidRPr="00A71674" w:rsidRDefault="00F40D84" w:rsidP="00F40D84">
      <w:pPr>
        <w:widowControl w:val="0"/>
        <w:suppressAutoHyphens/>
        <w:autoSpaceDE w:val="0"/>
        <w:autoSpaceDN w:val="0"/>
        <w:adjustRightInd w:val="0"/>
        <w:ind w:firstLine="709"/>
        <w:jc w:val="both"/>
        <w:textAlignment w:val="baseline"/>
        <w:rPr>
          <w:rFonts w:eastAsia="DejaVu Sans" w:cs="DejaVu Sans"/>
          <w:kern w:val="3"/>
          <w:sz w:val="28"/>
          <w:szCs w:val="28"/>
          <w:lang w:eastAsia="zh-CN" w:bidi="hi-IN"/>
        </w:rPr>
      </w:pPr>
      <w:r w:rsidRPr="00A71674">
        <w:rPr>
          <w:rFonts w:eastAsia="DejaVu Sans" w:cs="DejaVu Sans"/>
          <w:kern w:val="3"/>
          <w:sz w:val="28"/>
          <w:szCs w:val="28"/>
          <w:lang w:eastAsia="zh-CN" w:bidi="hi-IN"/>
        </w:rPr>
        <w:t xml:space="preserve">4.4.3. </w:t>
      </w:r>
      <w:r w:rsidRPr="004C4C7E">
        <w:rPr>
          <w:rFonts w:eastAsia="DejaVu Sans" w:cs="DejaVu Sans"/>
          <w:kern w:val="3"/>
          <w:sz w:val="28"/>
          <w:szCs w:val="28"/>
          <w:lang w:eastAsia="zh-CN" w:bidi="hi-IN"/>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r w:rsidRPr="00A71674">
        <w:rPr>
          <w:rFonts w:eastAsia="DejaVu Sans" w:cs="DejaVu Sans"/>
          <w:kern w:val="3"/>
          <w:sz w:val="28"/>
          <w:szCs w:val="28"/>
          <w:lang w:eastAsia="zh-CN" w:bidi="hi-IN"/>
        </w:rPr>
        <w:t>.</w:t>
      </w:r>
    </w:p>
    <w:p w:rsidR="00F40D84" w:rsidRDefault="00F40D84" w:rsidP="00F40D84">
      <w:pPr>
        <w:ind w:firstLine="709"/>
        <w:jc w:val="both"/>
        <w:rPr>
          <w:color w:val="000000"/>
          <w:sz w:val="28"/>
          <w:szCs w:val="28"/>
        </w:rPr>
      </w:pPr>
    </w:p>
    <w:p w:rsidR="00F40D84" w:rsidRPr="00A71674" w:rsidRDefault="00F40D84" w:rsidP="00F40D84">
      <w:pPr>
        <w:widowControl w:val="0"/>
        <w:tabs>
          <w:tab w:val="left" w:pos="0"/>
        </w:tabs>
        <w:suppressAutoHyphens/>
        <w:autoSpaceDE w:val="0"/>
        <w:autoSpaceDN w:val="0"/>
        <w:adjustRightInd w:val="0"/>
        <w:jc w:val="center"/>
        <w:textAlignment w:val="baseline"/>
        <w:rPr>
          <w:rFonts w:eastAsia="DejaVu Sans" w:cs="DejaVu Sans"/>
          <w:kern w:val="3"/>
          <w:sz w:val="24"/>
          <w:szCs w:val="24"/>
          <w:lang w:eastAsia="zh-CN" w:bidi="hi-IN"/>
        </w:rPr>
      </w:pPr>
      <w:r w:rsidRPr="00A71674">
        <w:rPr>
          <w:rFonts w:eastAsia="DejaVu Sans" w:cs="DejaVu Sans"/>
          <w:kern w:val="3"/>
          <w:sz w:val="28"/>
          <w:szCs w:val="28"/>
          <w:lang w:eastAsia="zh-CN" w:bidi="hi-IN"/>
        </w:rPr>
        <w:t>5. Досудебный (внесудебный) порядок обжалования решений</w:t>
      </w:r>
      <w:r>
        <w:rPr>
          <w:rFonts w:eastAsia="DejaVu Sans" w:cs="DejaVu Sans"/>
          <w:kern w:val="3"/>
          <w:sz w:val="28"/>
          <w:szCs w:val="28"/>
          <w:lang w:eastAsia="zh-CN" w:bidi="hi-IN"/>
        </w:rPr>
        <w:t xml:space="preserve"> </w:t>
      </w:r>
      <w:r w:rsidRPr="00A71674">
        <w:rPr>
          <w:rFonts w:eastAsia="DejaVu Sans" w:cs="DejaVu Sans"/>
          <w:kern w:val="3"/>
          <w:sz w:val="28"/>
          <w:szCs w:val="28"/>
          <w:lang w:eastAsia="zh-CN" w:bidi="hi-IN"/>
        </w:rPr>
        <w:t>и действий (бездействия) органов, предоставляющих</w:t>
      </w:r>
      <w:r>
        <w:rPr>
          <w:rFonts w:eastAsia="DejaVu Sans" w:cs="DejaVu Sans"/>
          <w:kern w:val="3"/>
          <w:sz w:val="28"/>
          <w:szCs w:val="28"/>
          <w:lang w:eastAsia="zh-CN" w:bidi="hi-IN"/>
        </w:rPr>
        <w:t xml:space="preserve"> </w:t>
      </w:r>
      <w:r w:rsidRPr="00A71674">
        <w:rPr>
          <w:rFonts w:eastAsia="DejaVu Sans" w:cs="DejaVu Sans"/>
          <w:kern w:val="3"/>
          <w:sz w:val="28"/>
          <w:szCs w:val="28"/>
          <w:lang w:eastAsia="zh-CN" w:bidi="hi-IN"/>
        </w:rPr>
        <w:t>муниципальные услуги, а также их должностных лиц</w:t>
      </w:r>
    </w:p>
    <w:p w:rsidR="00F40D84" w:rsidRDefault="00F40D84" w:rsidP="00F40D84">
      <w:pPr>
        <w:ind w:firstLine="709"/>
        <w:jc w:val="both"/>
        <w:rPr>
          <w:color w:val="000000"/>
          <w:sz w:val="28"/>
          <w:szCs w:val="28"/>
        </w:rPr>
      </w:pPr>
    </w:p>
    <w:p w:rsidR="00F40D84" w:rsidRPr="00A71674" w:rsidRDefault="00F40D84" w:rsidP="00F40D84">
      <w:pPr>
        <w:widowControl w:val="0"/>
        <w:suppressAutoHyphens/>
        <w:autoSpaceDE w:val="0"/>
        <w:autoSpaceDN w:val="0"/>
        <w:adjustRightInd w:val="0"/>
        <w:ind w:firstLine="709"/>
        <w:jc w:val="center"/>
        <w:textAlignment w:val="baseline"/>
        <w:rPr>
          <w:rFonts w:eastAsia="DejaVu Sans"/>
          <w:color w:val="000000"/>
          <w:kern w:val="3"/>
          <w:sz w:val="28"/>
          <w:szCs w:val="28"/>
          <w:lang w:eastAsia="zh-CN" w:bidi="hi-IN"/>
        </w:rPr>
      </w:pPr>
      <w:r w:rsidRPr="00A71674">
        <w:rPr>
          <w:rFonts w:eastAsia="DejaVu Sans"/>
          <w:color w:val="000000"/>
          <w:kern w:val="3"/>
          <w:sz w:val="28"/>
          <w:szCs w:val="28"/>
          <w:lang w:eastAsia="zh-CN" w:bidi="hi-I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40D84" w:rsidRPr="00A71674" w:rsidRDefault="00F40D84" w:rsidP="00F40D84">
      <w:pPr>
        <w:widowControl w:val="0"/>
        <w:suppressAutoHyphens/>
        <w:autoSpaceDE w:val="0"/>
        <w:autoSpaceDN w:val="0"/>
        <w:adjustRightInd w:val="0"/>
        <w:ind w:firstLine="709"/>
        <w:jc w:val="center"/>
        <w:textAlignment w:val="baseline"/>
        <w:rPr>
          <w:rFonts w:eastAsia="DejaVu Sans"/>
          <w:b/>
          <w:color w:val="000000"/>
          <w:kern w:val="3"/>
          <w:sz w:val="28"/>
          <w:szCs w:val="28"/>
          <w:lang w:eastAsia="zh-CN" w:bidi="hi-IN"/>
        </w:rPr>
      </w:pPr>
    </w:p>
    <w:p w:rsidR="00F40D84" w:rsidRDefault="00F40D84" w:rsidP="00F40D84">
      <w:pPr>
        <w:widowControl w:val="0"/>
        <w:suppressAutoHyphens/>
        <w:autoSpaceDN w:val="0"/>
        <w:ind w:firstLine="709"/>
        <w:jc w:val="both"/>
        <w:textAlignment w:val="baseline"/>
        <w:rPr>
          <w:rFonts w:eastAsia="DejaVu Sans" w:cs="DejaVu Sans"/>
          <w:kern w:val="3"/>
          <w:sz w:val="28"/>
          <w:szCs w:val="28"/>
          <w:lang w:eastAsia="en-US" w:bidi="hi-IN"/>
        </w:rPr>
      </w:pPr>
      <w:r w:rsidRPr="00A71674">
        <w:rPr>
          <w:rFonts w:eastAsia="DejaVu Sans" w:cs="DejaVu Sans"/>
          <w:kern w:val="3"/>
          <w:sz w:val="28"/>
          <w:szCs w:val="28"/>
          <w:lang w:eastAsia="en-US" w:bidi="hi-IN"/>
        </w:rPr>
        <w:t xml:space="preserve">5.1.1. </w:t>
      </w:r>
      <w:r w:rsidRPr="00A71674">
        <w:rPr>
          <w:rFonts w:eastAsia="DejaVu Sans" w:cs="DejaVu Sans"/>
          <w:kern w:val="3"/>
          <w:sz w:val="28"/>
          <w:szCs w:val="28"/>
          <w:lang w:eastAsia="zh-CN" w:bidi="hi-IN"/>
        </w:rPr>
        <w:t>Заинтересованное лицо (далее – заявитель)</w:t>
      </w:r>
      <w:r w:rsidRPr="00A71674">
        <w:rPr>
          <w:rFonts w:eastAsia="DejaVu Sans" w:cs="DejaVu Sans"/>
          <w:kern w:val="3"/>
          <w:sz w:val="28"/>
          <w:szCs w:val="28"/>
          <w:lang w:eastAsia="en-US" w:bidi="hi-IN"/>
        </w:rPr>
        <w:t xml:space="preserve"> имеет право на досудебное (внесудебное) обжалование решений и действий (бездействия) </w:t>
      </w:r>
      <w:r w:rsidRPr="00A71674">
        <w:rPr>
          <w:rFonts w:eastAsia="DejaVu Sans" w:cs="DejaVu Sans"/>
          <w:kern w:val="3"/>
          <w:sz w:val="28"/>
          <w:szCs w:val="28"/>
          <w:lang w:eastAsia="en-US" w:bidi="hi-IN"/>
        </w:rPr>
        <w:br/>
        <w:t xml:space="preserve">и (или) решений, принятых (осуществленных) </w:t>
      </w:r>
      <w:r w:rsidRPr="00A71674">
        <w:rPr>
          <w:rFonts w:eastAsia="Calibri" w:cs="DejaVu Sans"/>
          <w:kern w:val="3"/>
          <w:sz w:val="28"/>
          <w:szCs w:val="28"/>
          <w:lang w:eastAsia="en-US" w:bidi="hi-IN"/>
        </w:rPr>
        <w:t>Уполномоченным органом</w:t>
      </w:r>
      <w:r w:rsidRPr="00A71674">
        <w:rPr>
          <w:rFonts w:eastAsia="DejaVu Sans" w:cs="DejaVu Sans"/>
          <w:i/>
          <w:kern w:val="3"/>
          <w:sz w:val="28"/>
          <w:szCs w:val="28"/>
          <w:lang w:eastAsia="en-US" w:bidi="hi-IN"/>
        </w:rPr>
        <w:t xml:space="preserve">, </w:t>
      </w:r>
      <w:r w:rsidRPr="00A71674">
        <w:rPr>
          <w:rFonts w:eastAsia="DejaVu Sans" w:cs="DejaVu Sans"/>
          <w:kern w:val="3"/>
          <w:sz w:val="28"/>
          <w:szCs w:val="28"/>
          <w:lang w:eastAsia="en-US" w:bidi="hi-IN"/>
        </w:rPr>
        <w:t>должностным лицом</w:t>
      </w:r>
      <w:r w:rsidRPr="00A71674">
        <w:rPr>
          <w:rFonts w:eastAsia="Calibri" w:cs="DejaVu Sans"/>
          <w:kern w:val="3"/>
          <w:sz w:val="28"/>
          <w:szCs w:val="28"/>
          <w:lang w:eastAsia="en-US" w:bidi="hi-IN"/>
        </w:rPr>
        <w:t xml:space="preserve"> Уполномоченного органа, </w:t>
      </w:r>
      <w:r w:rsidRPr="00A71674">
        <w:rPr>
          <w:rFonts w:eastAsia="DejaVu Sans" w:cs="DejaVu Sans"/>
          <w:kern w:val="3"/>
          <w:sz w:val="28"/>
          <w:szCs w:val="28"/>
          <w:lang w:eastAsia="en-US" w:bidi="hi-IN"/>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F40D84" w:rsidRPr="00A71674" w:rsidRDefault="00F40D84" w:rsidP="00F40D84">
      <w:pPr>
        <w:widowControl w:val="0"/>
        <w:suppressAutoHyphens/>
        <w:autoSpaceDN w:val="0"/>
        <w:ind w:firstLine="709"/>
        <w:jc w:val="both"/>
        <w:textAlignment w:val="baseline"/>
        <w:rPr>
          <w:rFonts w:eastAsia="Calibri" w:cs="DejaVu Sans"/>
          <w:kern w:val="3"/>
          <w:sz w:val="28"/>
          <w:szCs w:val="28"/>
          <w:lang w:eastAsia="en-US" w:bidi="hi-IN"/>
        </w:rPr>
      </w:pPr>
    </w:p>
    <w:p w:rsidR="00F40D84" w:rsidRDefault="00F40D84" w:rsidP="00F40D84">
      <w:pPr>
        <w:suppressAutoHyphens/>
        <w:autoSpaceDE w:val="0"/>
        <w:autoSpaceDN w:val="0"/>
        <w:adjustRightInd w:val="0"/>
        <w:jc w:val="center"/>
        <w:rPr>
          <w:sz w:val="28"/>
          <w:szCs w:val="28"/>
          <w:lang w:eastAsia="ar-SA"/>
        </w:rPr>
      </w:pPr>
      <w:r w:rsidRPr="00A71674">
        <w:rPr>
          <w:sz w:val="28"/>
          <w:szCs w:val="28"/>
          <w:lang w:eastAsia="ar-SA"/>
        </w:rPr>
        <w:t xml:space="preserve">5.2. Органы местного самоуправления, организации </w:t>
      </w:r>
      <w:r w:rsidRPr="00A71674">
        <w:rPr>
          <w:sz w:val="28"/>
          <w:szCs w:val="28"/>
          <w:lang w:eastAsia="ar-SA"/>
        </w:rPr>
        <w:br/>
        <w:t xml:space="preserve">и уполномоченные на рассмотрение жалобы лица, которым может быть </w:t>
      </w:r>
    </w:p>
    <w:p w:rsidR="00F40D84" w:rsidRPr="00A71674" w:rsidRDefault="00F40D84" w:rsidP="00F40D84">
      <w:pPr>
        <w:suppressAutoHyphens/>
        <w:autoSpaceDE w:val="0"/>
        <w:autoSpaceDN w:val="0"/>
        <w:adjustRightInd w:val="0"/>
        <w:jc w:val="center"/>
        <w:rPr>
          <w:sz w:val="28"/>
          <w:szCs w:val="28"/>
          <w:lang w:eastAsia="ar-SA"/>
        </w:rPr>
      </w:pPr>
      <w:r w:rsidRPr="00A71674">
        <w:rPr>
          <w:sz w:val="28"/>
          <w:szCs w:val="28"/>
          <w:lang w:eastAsia="ar-SA"/>
        </w:rPr>
        <w:t>направлена жалоба заявителя в досудебном (внесудебном) порядке</w:t>
      </w:r>
    </w:p>
    <w:p w:rsidR="00F40D84" w:rsidRPr="00A71674" w:rsidRDefault="00F40D84" w:rsidP="00F40D84">
      <w:pPr>
        <w:suppressAutoHyphens/>
        <w:autoSpaceDE w:val="0"/>
        <w:autoSpaceDN w:val="0"/>
        <w:adjustRightInd w:val="0"/>
        <w:ind w:firstLine="709"/>
        <w:jc w:val="both"/>
        <w:rPr>
          <w:sz w:val="28"/>
          <w:szCs w:val="28"/>
          <w:lang w:eastAsia="ar-SA"/>
        </w:rPr>
      </w:pPr>
    </w:p>
    <w:p w:rsidR="00F40D84" w:rsidRPr="001E698B" w:rsidRDefault="00F40D84" w:rsidP="00F40D84">
      <w:pPr>
        <w:suppressAutoHyphens/>
        <w:ind w:firstLine="709"/>
        <w:jc w:val="both"/>
        <w:rPr>
          <w:rFonts w:eastAsia="Calibri"/>
          <w:sz w:val="28"/>
          <w:szCs w:val="28"/>
          <w:lang w:eastAsia="en-US"/>
        </w:rPr>
      </w:pPr>
      <w:r w:rsidRPr="00A71674">
        <w:rPr>
          <w:sz w:val="28"/>
          <w:szCs w:val="28"/>
          <w:lang w:eastAsia="ar-SA"/>
        </w:rPr>
        <w:t xml:space="preserve">5.2.1. Жалоба на решения и действия (бездействие) должностных лиц </w:t>
      </w:r>
      <w:r w:rsidRPr="00A71674">
        <w:rPr>
          <w:rFonts w:eastAsia="Calibri"/>
          <w:sz w:val="28"/>
          <w:szCs w:val="28"/>
          <w:lang w:eastAsia="en-US"/>
        </w:rPr>
        <w:t>Уполномоченного органа</w:t>
      </w:r>
      <w:r w:rsidRPr="00A71674">
        <w:rPr>
          <w:sz w:val="28"/>
          <w:szCs w:val="28"/>
          <w:lang w:eastAsia="ar-SA"/>
        </w:rPr>
        <w:t xml:space="preserve">, муниципальных служащих подается Заявителем </w:t>
      </w:r>
      <w:r w:rsidRPr="00A71674">
        <w:rPr>
          <w:sz w:val="28"/>
          <w:szCs w:val="28"/>
          <w:lang w:eastAsia="ar-SA"/>
        </w:rPr>
        <w:br/>
        <w:t xml:space="preserve">в </w:t>
      </w:r>
      <w:r w:rsidRPr="001E698B">
        <w:rPr>
          <w:rFonts w:eastAsia="Calibri"/>
          <w:sz w:val="28"/>
          <w:szCs w:val="28"/>
          <w:lang w:eastAsia="en-US"/>
        </w:rPr>
        <w:t xml:space="preserve">Уполномоченный орган </w:t>
      </w:r>
      <w:r w:rsidRPr="001E698B">
        <w:rPr>
          <w:sz w:val="28"/>
          <w:szCs w:val="28"/>
          <w:lang w:eastAsia="ar-SA"/>
        </w:rPr>
        <w:t>на имя руководителя</w:t>
      </w:r>
      <w:r w:rsidRPr="001E698B">
        <w:rPr>
          <w:rFonts w:eastAsia="Calibri"/>
          <w:sz w:val="28"/>
          <w:szCs w:val="28"/>
          <w:lang w:eastAsia="en-US"/>
        </w:rPr>
        <w:t xml:space="preserve"> Уполномоченного органа</w:t>
      </w:r>
      <w:r w:rsidRPr="001E698B">
        <w:rPr>
          <w:sz w:val="28"/>
          <w:szCs w:val="28"/>
          <w:lang w:eastAsia="ar-SA"/>
        </w:rPr>
        <w:t>.</w:t>
      </w:r>
    </w:p>
    <w:p w:rsidR="00F40D84" w:rsidRPr="001E698B" w:rsidRDefault="00F40D84" w:rsidP="00F40D84">
      <w:pPr>
        <w:suppressAutoHyphens/>
        <w:ind w:firstLine="709"/>
        <w:jc w:val="both"/>
        <w:rPr>
          <w:rFonts w:eastAsia="Calibri"/>
          <w:sz w:val="28"/>
          <w:szCs w:val="28"/>
          <w:lang w:eastAsia="en-US"/>
        </w:rPr>
      </w:pPr>
      <w:r w:rsidRPr="001E698B">
        <w:rPr>
          <w:sz w:val="28"/>
          <w:szCs w:val="28"/>
          <w:lang w:eastAsia="ar-SA"/>
        </w:rPr>
        <w:lastRenderedPageBreak/>
        <w:t>5.2.2. В случае если обжалуются</w:t>
      </w:r>
      <w:r w:rsidRPr="001E698B">
        <w:rPr>
          <w:sz w:val="28"/>
          <w:szCs w:val="28"/>
          <w:bdr w:val="none" w:sz="0" w:space="0" w:color="auto" w:frame="1"/>
          <w:lang w:eastAsia="ar-SA"/>
        </w:rPr>
        <w:t xml:space="preserve"> решения </w:t>
      </w:r>
      <w:r w:rsidRPr="001E698B">
        <w:rPr>
          <w:sz w:val="28"/>
          <w:szCs w:val="28"/>
          <w:lang w:eastAsia="ar-SA"/>
        </w:rPr>
        <w:t xml:space="preserve">и действия (бездействие) </w:t>
      </w:r>
      <w:r w:rsidRPr="001E698B">
        <w:rPr>
          <w:sz w:val="28"/>
          <w:szCs w:val="28"/>
          <w:bdr w:val="none" w:sz="0" w:space="0" w:color="auto" w:frame="1"/>
          <w:lang w:eastAsia="ar-SA"/>
        </w:rPr>
        <w:t>руководителя</w:t>
      </w:r>
      <w:r w:rsidRPr="001E698B">
        <w:rPr>
          <w:rFonts w:eastAsia="Calibri"/>
          <w:sz w:val="28"/>
          <w:szCs w:val="28"/>
          <w:lang w:eastAsia="en-US"/>
        </w:rPr>
        <w:t xml:space="preserve"> Уполномоченного органа</w:t>
      </w:r>
      <w:r w:rsidRPr="001E698B">
        <w:rPr>
          <w:sz w:val="28"/>
          <w:szCs w:val="28"/>
          <w:bdr w:val="none" w:sz="0" w:space="0" w:color="auto" w:frame="1"/>
          <w:lang w:eastAsia="ar-SA"/>
        </w:rPr>
        <w:t xml:space="preserve">, жалоба подается в вышестоящий орган (в порядке подчиненности). </w:t>
      </w:r>
    </w:p>
    <w:p w:rsidR="00F40D84" w:rsidRPr="00A71674" w:rsidRDefault="00F40D84" w:rsidP="00F40D84">
      <w:pPr>
        <w:suppressAutoHyphens/>
        <w:ind w:firstLine="709"/>
        <w:jc w:val="both"/>
        <w:rPr>
          <w:rFonts w:eastAsia="Calibri"/>
          <w:sz w:val="28"/>
          <w:szCs w:val="28"/>
          <w:lang w:eastAsia="en-US"/>
        </w:rPr>
      </w:pPr>
      <w:r w:rsidRPr="001E698B">
        <w:rPr>
          <w:sz w:val="28"/>
          <w:szCs w:val="28"/>
          <w:bdr w:val="none" w:sz="0" w:space="0" w:color="auto" w:frame="1"/>
        </w:rPr>
        <w:t xml:space="preserve">При отсутствии вышестоящего органа жалоба подается непосредственно </w:t>
      </w:r>
      <w:r w:rsidRPr="001E698B">
        <w:rPr>
          <w:sz w:val="28"/>
          <w:szCs w:val="28"/>
          <w:bdr w:val="none" w:sz="0" w:space="0" w:color="auto" w:frame="1"/>
          <w:lang w:eastAsia="ar-SA"/>
        </w:rPr>
        <w:t>руководителю</w:t>
      </w:r>
      <w:r w:rsidRPr="001E698B">
        <w:rPr>
          <w:rFonts w:eastAsia="Calibri"/>
          <w:sz w:val="28"/>
          <w:szCs w:val="28"/>
          <w:lang w:eastAsia="en-US"/>
        </w:rPr>
        <w:t xml:space="preserve"> Уполномоченного</w:t>
      </w:r>
      <w:r w:rsidRPr="00A71674">
        <w:rPr>
          <w:rFonts w:eastAsia="Calibri"/>
          <w:sz w:val="28"/>
          <w:szCs w:val="28"/>
          <w:lang w:eastAsia="en-US"/>
        </w:rPr>
        <w:t xml:space="preserve"> органа</w:t>
      </w:r>
      <w:r w:rsidRPr="00A71674">
        <w:rPr>
          <w:sz w:val="28"/>
          <w:szCs w:val="28"/>
          <w:bdr w:val="none" w:sz="0" w:space="0" w:color="auto" w:frame="1"/>
          <w:lang w:eastAsia="ar-SA"/>
        </w:rPr>
        <w:t>.</w:t>
      </w:r>
    </w:p>
    <w:p w:rsidR="00F40D84" w:rsidRPr="00A71674" w:rsidRDefault="00F40D84" w:rsidP="00F40D84">
      <w:pPr>
        <w:suppressAutoHyphens/>
        <w:ind w:firstLine="709"/>
        <w:jc w:val="both"/>
        <w:rPr>
          <w:sz w:val="28"/>
          <w:szCs w:val="28"/>
          <w:lang w:eastAsia="ar-SA"/>
        </w:rPr>
      </w:pPr>
      <w:r w:rsidRPr="00A71674">
        <w:rPr>
          <w:sz w:val="28"/>
          <w:szCs w:val="28"/>
          <w:lang w:eastAsia="ar-SA"/>
        </w:rPr>
        <w:t>5.2.3.</w:t>
      </w:r>
      <w:r w:rsidRPr="00A71674">
        <w:rPr>
          <w:i/>
          <w:sz w:val="28"/>
          <w:szCs w:val="28"/>
          <w:lang w:eastAsia="ar-SA"/>
        </w:rPr>
        <w:t xml:space="preserve"> </w:t>
      </w:r>
      <w:r w:rsidRPr="00A71674">
        <w:rPr>
          <w:sz w:val="28"/>
          <w:szCs w:val="28"/>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F40D84" w:rsidRPr="00A71674" w:rsidRDefault="00F40D84" w:rsidP="00F40D84">
      <w:pPr>
        <w:suppressAutoHyphens/>
        <w:autoSpaceDE w:val="0"/>
        <w:autoSpaceDN w:val="0"/>
        <w:adjustRightInd w:val="0"/>
        <w:ind w:firstLine="709"/>
        <w:jc w:val="both"/>
        <w:rPr>
          <w:sz w:val="28"/>
          <w:szCs w:val="28"/>
          <w:lang w:eastAsia="ar-SA"/>
        </w:rPr>
      </w:pPr>
    </w:p>
    <w:p w:rsidR="00F40D84" w:rsidRPr="008F61BD" w:rsidRDefault="00F40D84" w:rsidP="00F40D84">
      <w:pPr>
        <w:suppressAutoHyphens/>
        <w:autoSpaceDE w:val="0"/>
        <w:autoSpaceDN w:val="0"/>
        <w:adjustRightInd w:val="0"/>
        <w:jc w:val="center"/>
        <w:rPr>
          <w:sz w:val="28"/>
          <w:szCs w:val="28"/>
          <w:lang w:eastAsia="ar-SA"/>
        </w:rPr>
      </w:pPr>
      <w:r w:rsidRPr="008F61BD">
        <w:rPr>
          <w:sz w:val="28"/>
          <w:szCs w:val="28"/>
          <w:lang w:eastAsia="ar-SA"/>
        </w:rPr>
        <w:t>5.3. Способы информирования заявителей о порядке</w:t>
      </w:r>
    </w:p>
    <w:p w:rsidR="00F40D84" w:rsidRDefault="00F40D84" w:rsidP="00F40D84">
      <w:pPr>
        <w:suppressAutoHyphens/>
        <w:autoSpaceDE w:val="0"/>
        <w:autoSpaceDN w:val="0"/>
        <w:adjustRightInd w:val="0"/>
        <w:jc w:val="center"/>
        <w:rPr>
          <w:sz w:val="28"/>
          <w:szCs w:val="28"/>
          <w:lang w:eastAsia="ar-SA"/>
        </w:rPr>
      </w:pPr>
      <w:r w:rsidRPr="008F61BD">
        <w:rPr>
          <w:sz w:val="28"/>
          <w:szCs w:val="28"/>
          <w:lang w:eastAsia="ar-SA"/>
        </w:rPr>
        <w:t xml:space="preserve">подачи и рассмотрения жалобы, в том числе с использованием </w:t>
      </w:r>
    </w:p>
    <w:p w:rsidR="00F40D84" w:rsidRPr="008F61BD" w:rsidRDefault="00F40D84" w:rsidP="00F40D84">
      <w:pPr>
        <w:suppressAutoHyphens/>
        <w:autoSpaceDE w:val="0"/>
        <w:autoSpaceDN w:val="0"/>
        <w:adjustRightInd w:val="0"/>
        <w:jc w:val="center"/>
        <w:rPr>
          <w:sz w:val="28"/>
          <w:szCs w:val="28"/>
          <w:lang w:eastAsia="ar-SA"/>
        </w:rPr>
      </w:pPr>
      <w:r w:rsidRPr="008F61BD">
        <w:rPr>
          <w:sz w:val="28"/>
          <w:szCs w:val="28"/>
          <w:lang w:eastAsia="ar-SA"/>
        </w:rPr>
        <w:t>Единого портала и Регионального портала</w:t>
      </w:r>
    </w:p>
    <w:p w:rsidR="00F40D84" w:rsidRPr="00A71674" w:rsidRDefault="00F40D84" w:rsidP="00F40D84">
      <w:pPr>
        <w:suppressAutoHyphens/>
        <w:autoSpaceDE w:val="0"/>
        <w:autoSpaceDN w:val="0"/>
        <w:adjustRightInd w:val="0"/>
        <w:ind w:firstLine="709"/>
        <w:jc w:val="both"/>
        <w:rPr>
          <w:sz w:val="28"/>
          <w:szCs w:val="28"/>
          <w:lang w:eastAsia="ar-SA"/>
        </w:rPr>
      </w:pPr>
    </w:p>
    <w:p w:rsidR="00F40D84" w:rsidRPr="00A71674" w:rsidRDefault="00F40D84" w:rsidP="00F40D84">
      <w:pPr>
        <w:suppressAutoHyphens/>
        <w:ind w:firstLine="709"/>
        <w:jc w:val="both"/>
        <w:rPr>
          <w:sz w:val="28"/>
          <w:szCs w:val="28"/>
          <w:lang w:eastAsia="ar-SA"/>
        </w:rPr>
      </w:pPr>
      <w:r w:rsidRPr="00A71674">
        <w:rPr>
          <w:sz w:val="28"/>
          <w:szCs w:val="28"/>
          <w:lang w:eastAsia="ar-SA"/>
        </w:rPr>
        <w:t xml:space="preserve">5.3.1. </w:t>
      </w:r>
      <w:bookmarkStart w:id="2" w:name="Par418"/>
      <w:bookmarkEnd w:id="2"/>
      <w:r w:rsidRPr="00A71674">
        <w:rPr>
          <w:sz w:val="28"/>
          <w:szCs w:val="28"/>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F40D84" w:rsidRPr="00A71674" w:rsidRDefault="00F40D84" w:rsidP="00F40D84">
      <w:pPr>
        <w:suppressAutoHyphens/>
        <w:ind w:firstLine="709"/>
        <w:jc w:val="both"/>
        <w:rPr>
          <w:rFonts w:eastAsia="Calibri"/>
          <w:sz w:val="28"/>
          <w:szCs w:val="28"/>
          <w:lang w:eastAsia="en-US"/>
        </w:rPr>
      </w:pPr>
    </w:p>
    <w:p w:rsidR="00F40D84" w:rsidRPr="008F61BD" w:rsidRDefault="00F40D84" w:rsidP="00F40D84">
      <w:pPr>
        <w:suppressAutoHyphens/>
        <w:autoSpaceDE w:val="0"/>
        <w:autoSpaceDN w:val="0"/>
        <w:adjustRightInd w:val="0"/>
        <w:jc w:val="center"/>
        <w:rPr>
          <w:sz w:val="28"/>
          <w:szCs w:val="28"/>
          <w:lang w:eastAsia="ar-SA"/>
        </w:rPr>
      </w:pPr>
      <w:r w:rsidRPr="008F61BD">
        <w:rPr>
          <w:sz w:val="28"/>
          <w:szCs w:val="28"/>
          <w:lang w:eastAsia="ar-SA"/>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40D84" w:rsidRPr="00A71674" w:rsidRDefault="00F40D84" w:rsidP="00F40D84">
      <w:pPr>
        <w:suppressAutoHyphens/>
        <w:autoSpaceDE w:val="0"/>
        <w:autoSpaceDN w:val="0"/>
        <w:adjustRightInd w:val="0"/>
        <w:ind w:firstLine="709"/>
        <w:jc w:val="center"/>
        <w:rPr>
          <w:sz w:val="28"/>
          <w:szCs w:val="28"/>
          <w:lang w:eastAsia="ar-SA"/>
        </w:rPr>
      </w:pPr>
    </w:p>
    <w:p w:rsidR="00F40D84" w:rsidRPr="00A71674" w:rsidRDefault="00F40D84" w:rsidP="00F40D84">
      <w:pPr>
        <w:suppressAutoHyphens/>
        <w:ind w:firstLine="709"/>
        <w:jc w:val="both"/>
        <w:rPr>
          <w:rFonts w:eastAsia="Calibri"/>
          <w:sz w:val="28"/>
          <w:szCs w:val="28"/>
          <w:lang w:eastAsia="en-US"/>
        </w:rPr>
      </w:pPr>
      <w:r w:rsidRPr="00A71674">
        <w:rPr>
          <w:sz w:val="28"/>
          <w:szCs w:val="28"/>
          <w:lang w:eastAsia="ar-SA"/>
        </w:rPr>
        <w:t xml:space="preserve">5.4.1. Нормативными правовыми актами, регулирующими порядок досудебного (внесудебного) обжалования решений и действий (бездействия) </w:t>
      </w:r>
      <w:r w:rsidRPr="00A71674">
        <w:rPr>
          <w:rFonts w:eastAsia="Calibri"/>
          <w:sz w:val="28"/>
          <w:szCs w:val="28"/>
          <w:lang w:eastAsia="en-US"/>
        </w:rPr>
        <w:t>Уполномоченного органа</w:t>
      </w:r>
      <w:r w:rsidRPr="00A71674">
        <w:rPr>
          <w:sz w:val="28"/>
          <w:szCs w:val="28"/>
          <w:lang w:eastAsia="ar-SA"/>
        </w:rPr>
        <w:t>,</w:t>
      </w:r>
      <w:r w:rsidRPr="00A71674">
        <w:rPr>
          <w:i/>
          <w:sz w:val="28"/>
          <w:szCs w:val="28"/>
          <w:lang w:eastAsia="ar-SA"/>
        </w:rPr>
        <w:t xml:space="preserve"> </w:t>
      </w:r>
      <w:r w:rsidRPr="00A71674">
        <w:rPr>
          <w:sz w:val="28"/>
          <w:szCs w:val="28"/>
          <w:lang w:eastAsia="en-US"/>
        </w:rPr>
        <w:t xml:space="preserve">должностных лиц </w:t>
      </w:r>
      <w:r w:rsidRPr="00A71674">
        <w:rPr>
          <w:rFonts w:eastAsia="Calibri"/>
          <w:sz w:val="28"/>
          <w:szCs w:val="28"/>
          <w:lang w:eastAsia="en-US"/>
        </w:rPr>
        <w:t>Уполномоченного органа</w:t>
      </w:r>
      <w:r w:rsidRPr="00A71674">
        <w:rPr>
          <w:sz w:val="28"/>
          <w:szCs w:val="28"/>
          <w:lang w:eastAsia="ar-SA"/>
        </w:rPr>
        <w:t xml:space="preserve">, либо муниципальных служащих, </w:t>
      </w:r>
      <w:r w:rsidRPr="00A71674">
        <w:rPr>
          <w:sz w:val="28"/>
          <w:szCs w:val="28"/>
          <w:lang w:eastAsia="en-US"/>
        </w:rPr>
        <w:t>МФЦ, работников МФЦ</w:t>
      </w:r>
      <w:r w:rsidRPr="00A71674">
        <w:rPr>
          <w:i/>
          <w:sz w:val="28"/>
          <w:szCs w:val="28"/>
          <w:lang w:eastAsia="en-US"/>
        </w:rPr>
        <w:t xml:space="preserve"> </w:t>
      </w:r>
      <w:r w:rsidRPr="00A71674">
        <w:rPr>
          <w:sz w:val="28"/>
          <w:szCs w:val="28"/>
          <w:lang w:eastAsia="ar-SA"/>
        </w:rPr>
        <w:t>являются:</w:t>
      </w:r>
    </w:p>
    <w:p w:rsidR="00F40D84" w:rsidRDefault="00F40D84" w:rsidP="00F40D84">
      <w:pPr>
        <w:suppressAutoHyphens/>
        <w:autoSpaceDE w:val="0"/>
        <w:autoSpaceDN w:val="0"/>
        <w:adjustRightInd w:val="0"/>
        <w:ind w:firstLine="709"/>
        <w:jc w:val="both"/>
        <w:rPr>
          <w:sz w:val="28"/>
          <w:szCs w:val="28"/>
          <w:lang w:eastAsia="ar-SA"/>
        </w:rPr>
      </w:pPr>
      <w:r w:rsidRPr="00A71674">
        <w:rPr>
          <w:sz w:val="28"/>
          <w:szCs w:val="28"/>
          <w:lang w:eastAsia="ar-SA"/>
        </w:rPr>
        <w:t>1) Федеральный закон от 27 июля 2010 г</w:t>
      </w:r>
      <w:r>
        <w:rPr>
          <w:sz w:val="28"/>
          <w:szCs w:val="28"/>
          <w:lang w:eastAsia="ar-SA"/>
        </w:rPr>
        <w:t xml:space="preserve">ода </w:t>
      </w:r>
      <w:r w:rsidRPr="00A71674">
        <w:rPr>
          <w:sz w:val="28"/>
          <w:szCs w:val="28"/>
          <w:lang w:eastAsia="ar-SA"/>
        </w:rPr>
        <w:t xml:space="preserve">№ 210-ФЗ </w:t>
      </w:r>
      <w:r>
        <w:rPr>
          <w:sz w:val="28"/>
          <w:szCs w:val="28"/>
          <w:lang w:eastAsia="ar-SA"/>
        </w:rPr>
        <w:t>«</w:t>
      </w:r>
      <w:r w:rsidRPr="00A71674">
        <w:rPr>
          <w:sz w:val="28"/>
          <w:szCs w:val="28"/>
          <w:lang w:eastAsia="ar-SA"/>
        </w:rPr>
        <w:t>Об организации предоставления государственных и муниципальных услуг</w:t>
      </w:r>
      <w:r>
        <w:rPr>
          <w:sz w:val="28"/>
          <w:szCs w:val="28"/>
          <w:lang w:eastAsia="ar-SA"/>
        </w:rPr>
        <w:t>»</w:t>
      </w:r>
      <w:r w:rsidRPr="00A71674">
        <w:rPr>
          <w:sz w:val="28"/>
          <w:szCs w:val="28"/>
          <w:lang w:eastAsia="ar-SA"/>
        </w:rPr>
        <w:t>;</w:t>
      </w:r>
    </w:p>
    <w:p w:rsidR="00F40D84" w:rsidRPr="00A71674" w:rsidRDefault="00F40D84" w:rsidP="00F40D84">
      <w:pPr>
        <w:suppressAutoHyphens/>
        <w:ind w:firstLine="709"/>
        <w:jc w:val="both"/>
        <w:rPr>
          <w:sz w:val="28"/>
          <w:szCs w:val="28"/>
          <w:lang w:eastAsia="ar-SA"/>
        </w:rPr>
      </w:pPr>
      <w:r>
        <w:rPr>
          <w:color w:val="000000"/>
          <w:sz w:val="28"/>
          <w:szCs w:val="28"/>
        </w:rPr>
        <w:t>2</w:t>
      </w:r>
      <w:r w:rsidRPr="00B967E5">
        <w:rPr>
          <w:color w:val="000000"/>
          <w:sz w:val="28"/>
          <w:szCs w:val="28"/>
        </w:rPr>
        <w:t xml:space="preserve">) </w:t>
      </w:r>
      <w:r w:rsidRPr="00B967E5">
        <w:rPr>
          <w:color w:val="00000A"/>
          <w:sz w:val="28"/>
          <w:szCs w:val="28"/>
        </w:rPr>
        <w:t xml:space="preserve">постановление администрации </w:t>
      </w:r>
      <w:r>
        <w:rPr>
          <w:color w:val="00000A"/>
          <w:sz w:val="28"/>
          <w:szCs w:val="28"/>
        </w:rPr>
        <w:t>Раздольненского</w:t>
      </w:r>
      <w:r w:rsidRPr="00B967E5">
        <w:rPr>
          <w:color w:val="00000A"/>
          <w:sz w:val="28"/>
          <w:szCs w:val="28"/>
        </w:rPr>
        <w:t xml:space="preserve"> сельского поселения Кореновского района </w:t>
      </w:r>
      <w:r w:rsidRPr="007F1714">
        <w:rPr>
          <w:color w:val="00000A"/>
          <w:sz w:val="28"/>
          <w:szCs w:val="28"/>
        </w:rPr>
        <w:t xml:space="preserve">от 30 мая 2018 года № </w:t>
      </w:r>
      <w:r>
        <w:rPr>
          <w:color w:val="00000A"/>
          <w:sz w:val="28"/>
          <w:szCs w:val="28"/>
        </w:rPr>
        <w:t>75</w:t>
      </w:r>
      <w:r w:rsidRPr="00B967E5">
        <w:rPr>
          <w:color w:val="00000A"/>
          <w:sz w:val="28"/>
          <w:szCs w:val="28"/>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Pr>
          <w:color w:val="00000A"/>
          <w:sz w:val="28"/>
          <w:szCs w:val="28"/>
        </w:rPr>
        <w:t>Раздольненского</w:t>
      </w:r>
      <w:r w:rsidRPr="00B967E5">
        <w:rPr>
          <w:color w:val="00000A"/>
          <w:sz w:val="28"/>
          <w:szCs w:val="28"/>
        </w:rPr>
        <w:t xml:space="preserve"> сельского поселения Кореновского района, предоставляющих муниципальную</w:t>
      </w:r>
      <w:r>
        <w:rPr>
          <w:color w:val="00000A"/>
          <w:sz w:val="28"/>
          <w:szCs w:val="28"/>
        </w:rPr>
        <w:t xml:space="preserve"> </w:t>
      </w:r>
      <w:r w:rsidRPr="00B967E5">
        <w:rPr>
          <w:color w:val="00000A"/>
          <w:sz w:val="28"/>
          <w:szCs w:val="28"/>
        </w:rPr>
        <w:t>услугу, их должностных лиц или муниципальных служащих».</w:t>
      </w:r>
    </w:p>
    <w:p w:rsidR="00F40D84" w:rsidRPr="00A71674" w:rsidRDefault="00F40D84" w:rsidP="00F40D84">
      <w:pPr>
        <w:tabs>
          <w:tab w:val="left" w:pos="5103"/>
        </w:tabs>
        <w:suppressAutoHyphens/>
        <w:autoSpaceDE w:val="0"/>
        <w:ind w:firstLine="709"/>
        <w:jc w:val="both"/>
        <w:rPr>
          <w:rFonts w:eastAsia="Arial"/>
          <w:kern w:val="1"/>
          <w:sz w:val="28"/>
          <w:szCs w:val="28"/>
          <w:lang w:eastAsia="ar-SA"/>
        </w:rPr>
      </w:pPr>
    </w:p>
    <w:p w:rsidR="00F40D84" w:rsidRPr="00B967E5" w:rsidRDefault="00F40D84" w:rsidP="00F40D84">
      <w:pPr>
        <w:suppressAutoHyphens/>
        <w:jc w:val="center"/>
        <w:rPr>
          <w:bCs/>
          <w:sz w:val="28"/>
          <w:szCs w:val="28"/>
          <w:lang w:eastAsia="ar-SA"/>
        </w:rPr>
      </w:pPr>
      <w:r w:rsidRPr="00B967E5">
        <w:rPr>
          <w:bCs/>
          <w:sz w:val="28"/>
          <w:szCs w:val="28"/>
          <w:lang w:eastAsia="ar-SA"/>
        </w:rPr>
        <w:t>6</w:t>
      </w:r>
      <w:r w:rsidRPr="00B967E5">
        <w:rPr>
          <w:bCs/>
          <w:sz w:val="28"/>
          <w:szCs w:val="28"/>
          <w:lang w:val="x-none" w:eastAsia="ar-SA"/>
        </w:rPr>
        <w:t xml:space="preserve">. </w:t>
      </w:r>
      <w:r w:rsidRPr="00B967E5">
        <w:rPr>
          <w:bCs/>
          <w:sz w:val="28"/>
          <w:szCs w:val="28"/>
          <w:lang w:eastAsia="ar-SA"/>
        </w:rPr>
        <w:t xml:space="preserve">Особенности выполнения административных процедур (действий) </w:t>
      </w:r>
      <w:r w:rsidRPr="00B967E5">
        <w:rPr>
          <w:bCs/>
          <w:sz w:val="28"/>
          <w:szCs w:val="28"/>
          <w:lang w:eastAsia="ar-SA"/>
        </w:rPr>
        <w:br/>
        <w:t xml:space="preserve">в многофункциональных центрах предоставления государственных </w:t>
      </w:r>
      <w:r w:rsidRPr="00B967E5">
        <w:rPr>
          <w:bCs/>
          <w:sz w:val="28"/>
          <w:szCs w:val="28"/>
          <w:lang w:eastAsia="ar-SA"/>
        </w:rPr>
        <w:br/>
        <w:t>и муниципальных услуг</w:t>
      </w:r>
    </w:p>
    <w:p w:rsidR="00F40D84" w:rsidRPr="00A71674" w:rsidRDefault="00F40D84" w:rsidP="00F40D84">
      <w:pPr>
        <w:suppressAutoHyphens/>
        <w:ind w:firstLine="709"/>
        <w:jc w:val="center"/>
        <w:rPr>
          <w:b/>
          <w:bCs/>
          <w:sz w:val="28"/>
          <w:szCs w:val="28"/>
          <w:lang w:val="x-none" w:eastAsia="ar-SA"/>
        </w:rPr>
      </w:pPr>
    </w:p>
    <w:p w:rsidR="00F40D84" w:rsidRPr="00B967E5" w:rsidRDefault="00F40D84" w:rsidP="00F40D84">
      <w:pPr>
        <w:suppressAutoHyphens/>
        <w:jc w:val="center"/>
        <w:rPr>
          <w:sz w:val="28"/>
          <w:szCs w:val="28"/>
          <w:lang w:eastAsia="ar-SA"/>
        </w:rPr>
      </w:pPr>
      <w:r w:rsidRPr="00B967E5">
        <w:rPr>
          <w:sz w:val="28"/>
          <w:szCs w:val="28"/>
          <w:lang w:eastAsia="ar-SA"/>
        </w:rPr>
        <w:t>6.1. Перечень административных процедур (действий),</w:t>
      </w:r>
    </w:p>
    <w:p w:rsidR="00F40D84" w:rsidRDefault="00F40D84" w:rsidP="00F40D84">
      <w:pPr>
        <w:suppressAutoHyphens/>
        <w:jc w:val="center"/>
        <w:rPr>
          <w:sz w:val="28"/>
          <w:szCs w:val="28"/>
          <w:lang w:eastAsia="ar-SA"/>
        </w:rPr>
      </w:pPr>
      <w:r w:rsidRPr="00B967E5">
        <w:rPr>
          <w:sz w:val="28"/>
          <w:szCs w:val="28"/>
          <w:lang w:eastAsia="ar-SA"/>
        </w:rPr>
        <w:t xml:space="preserve">выполняемых многофункциональными центрами предоставления </w:t>
      </w:r>
    </w:p>
    <w:p w:rsidR="00F40D84" w:rsidRPr="00B967E5" w:rsidRDefault="00F40D84" w:rsidP="00F40D84">
      <w:pPr>
        <w:suppressAutoHyphens/>
        <w:jc w:val="center"/>
        <w:rPr>
          <w:sz w:val="28"/>
          <w:szCs w:val="28"/>
          <w:lang w:eastAsia="ar-SA"/>
        </w:rPr>
      </w:pPr>
      <w:r w:rsidRPr="00B967E5">
        <w:rPr>
          <w:sz w:val="28"/>
          <w:szCs w:val="28"/>
          <w:lang w:eastAsia="ar-SA"/>
        </w:rPr>
        <w:lastRenderedPageBreak/>
        <w:t>государственных и муниципальных услуг</w:t>
      </w:r>
    </w:p>
    <w:p w:rsidR="00F40D84" w:rsidRPr="00A71674" w:rsidRDefault="00F40D84" w:rsidP="00F40D84">
      <w:pPr>
        <w:suppressAutoHyphens/>
        <w:ind w:firstLine="709"/>
        <w:jc w:val="both"/>
        <w:rPr>
          <w:sz w:val="28"/>
          <w:szCs w:val="28"/>
          <w:lang w:eastAsia="ar-SA"/>
        </w:rPr>
      </w:pPr>
    </w:p>
    <w:p w:rsidR="00F40D84" w:rsidRPr="00A71674" w:rsidRDefault="00F40D84" w:rsidP="00F40D84">
      <w:pPr>
        <w:suppressAutoHyphens/>
        <w:ind w:firstLine="709"/>
        <w:jc w:val="both"/>
        <w:rPr>
          <w:sz w:val="28"/>
          <w:szCs w:val="28"/>
          <w:lang w:eastAsia="ar-SA"/>
        </w:rPr>
      </w:pPr>
      <w:r w:rsidRPr="00A71674">
        <w:rPr>
          <w:sz w:val="28"/>
          <w:szCs w:val="28"/>
          <w:lang w:eastAsia="ar-SA"/>
        </w:rPr>
        <w:t xml:space="preserve">6.1.1. Предоставление муниципальной услуги включает </w:t>
      </w:r>
      <w:r w:rsidRPr="00A71674">
        <w:rPr>
          <w:sz w:val="28"/>
          <w:szCs w:val="28"/>
          <w:lang w:eastAsia="ar-SA"/>
        </w:rPr>
        <w:br/>
        <w:t>в себя следующие административные процедуры (действия), выполняемые МФЦ:</w:t>
      </w:r>
    </w:p>
    <w:p w:rsidR="00F40D84" w:rsidRPr="00A71674" w:rsidRDefault="00F40D84" w:rsidP="00F40D84">
      <w:pPr>
        <w:suppressAutoHyphens/>
        <w:ind w:firstLine="709"/>
        <w:jc w:val="both"/>
        <w:rPr>
          <w:sz w:val="28"/>
          <w:szCs w:val="28"/>
          <w:lang w:eastAsia="ar-SA"/>
        </w:rPr>
      </w:pPr>
      <w:r w:rsidRPr="00A71674">
        <w:rPr>
          <w:sz w:val="28"/>
          <w:szCs w:val="28"/>
          <w:lang w:eastAsia="ar-SA"/>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40D84" w:rsidRPr="00A71674" w:rsidRDefault="00F40D84" w:rsidP="00F40D84">
      <w:pPr>
        <w:suppressAutoHyphens/>
        <w:ind w:firstLine="709"/>
        <w:jc w:val="both"/>
        <w:rPr>
          <w:sz w:val="28"/>
          <w:szCs w:val="28"/>
          <w:lang w:eastAsia="ar-SA"/>
        </w:rPr>
      </w:pPr>
      <w:r w:rsidRPr="00A71674">
        <w:rPr>
          <w:sz w:val="28"/>
          <w:szCs w:val="28"/>
          <w:lang w:eastAsia="ar-SA"/>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40D84" w:rsidRPr="00A71674" w:rsidRDefault="00F40D84" w:rsidP="00F40D84">
      <w:pPr>
        <w:suppressAutoHyphens/>
        <w:ind w:firstLine="709"/>
        <w:jc w:val="both"/>
        <w:rPr>
          <w:rFonts w:eastAsia="Calibri"/>
          <w:sz w:val="28"/>
          <w:szCs w:val="28"/>
          <w:lang w:eastAsia="en-US"/>
        </w:rPr>
      </w:pPr>
      <w:r w:rsidRPr="00A71674">
        <w:rPr>
          <w:sz w:val="28"/>
          <w:szCs w:val="28"/>
          <w:lang w:eastAsia="ar-SA"/>
        </w:rPr>
        <w:t>передачу</w:t>
      </w:r>
      <w:r w:rsidRPr="00A71674">
        <w:rPr>
          <w:rFonts w:eastAsia="Calibri"/>
          <w:sz w:val="28"/>
          <w:szCs w:val="28"/>
          <w:lang w:eastAsia="en-US"/>
        </w:rPr>
        <w:t xml:space="preserve"> Уполномоченному органу</w:t>
      </w:r>
      <w:r w:rsidRPr="00A71674">
        <w:rPr>
          <w:sz w:val="28"/>
          <w:szCs w:val="28"/>
          <w:lang w:eastAsia="ar-SA"/>
        </w:rPr>
        <w:t>, заявления о предоставлении муниципальной услуги и иных документов, необходимых для предоставления муниципальной услуги;</w:t>
      </w:r>
    </w:p>
    <w:p w:rsidR="00F40D84" w:rsidRPr="00A71674" w:rsidRDefault="00F40D84" w:rsidP="00F40D84">
      <w:pPr>
        <w:suppressAutoHyphens/>
        <w:ind w:firstLine="709"/>
        <w:jc w:val="both"/>
        <w:rPr>
          <w:rFonts w:eastAsia="Calibri"/>
          <w:sz w:val="28"/>
          <w:szCs w:val="28"/>
          <w:lang w:eastAsia="en-US"/>
        </w:rPr>
      </w:pPr>
      <w:r w:rsidRPr="00A71674">
        <w:rPr>
          <w:sz w:val="28"/>
          <w:szCs w:val="28"/>
          <w:lang w:eastAsia="ar-SA"/>
        </w:rPr>
        <w:t xml:space="preserve">прием результата предоставления муниципальной услуги от </w:t>
      </w:r>
      <w:r w:rsidRPr="00A71674">
        <w:rPr>
          <w:rFonts w:eastAsia="Calibri"/>
          <w:sz w:val="28"/>
          <w:szCs w:val="28"/>
          <w:lang w:eastAsia="en-US"/>
        </w:rPr>
        <w:t>Уполномоченного органа;</w:t>
      </w:r>
    </w:p>
    <w:p w:rsidR="00F40D84" w:rsidRPr="00A71674" w:rsidRDefault="00F40D84" w:rsidP="00F40D84">
      <w:pPr>
        <w:suppressAutoHyphens/>
        <w:ind w:firstLine="709"/>
        <w:jc w:val="both"/>
        <w:rPr>
          <w:rFonts w:eastAsia="Calibri"/>
          <w:sz w:val="28"/>
          <w:szCs w:val="28"/>
          <w:lang w:eastAsia="en-US"/>
        </w:rPr>
      </w:pPr>
      <w:r w:rsidRPr="00A71674">
        <w:rPr>
          <w:sz w:val="28"/>
          <w:szCs w:val="28"/>
          <w:lang w:eastAsia="ar-SA"/>
        </w:rPr>
        <w:t xml:space="preserve">выдачу Заявителю результата предоставления муниципальной услуги, </w:t>
      </w:r>
      <w:r w:rsidRPr="00A71674">
        <w:rPr>
          <w:sz w:val="28"/>
          <w:szCs w:val="28"/>
          <w:lang w:eastAsia="ar-SA"/>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A71674">
        <w:rPr>
          <w:rFonts w:eastAsia="Calibri"/>
          <w:sz w:val="28"/>
          <w:szCs w:val="28"/>
          <w:lang w:eastAsia="en-US"/>
        </w:rPr>
        <w:t xml:space="preserve"> Уполномоченным органом</w:t>
      </w:r>
      <w:r w:rsidRPr="00A71674">
        <w:rPr>
          <w:sz w:val="28"/>
          <w:szCs w:val="28"/>
          <w:lang w:eastAsia="ar-SA"/>
        </w:rPr>
        <w:t>, а также выдачу документов, включая составление на бумажном носителе и заверение выписок из информационной системы</w:t>
      </w:r>
      <w:r w:rsidRPr="00A71674">
        <w:rPr>
          <w:rFonts w:eastAsia="Calibri"/>
          <w:sz w:val="28"/>
          <w:szCs w:val="28"/>
          <w:lang w:eastAsia="en-US"/>
        </w:rPr>
        <w:t xml:space="preserve"> Уполномоченного органа.</w:t>
      </w:r>
    </w:p>
    <w:p w:rsidR="00F40D84" w:rsidRDefault="00F40D84" w:rsidP="00F40D84">
      <w:pPr>
        <w:widowControl w:val="0"/>
        <w:suppressAutoHyphens/>
        <w:autoSpaceDE w:val="0"/>
        <w:autoSpaceDN w:val="0"/>
        <w:adjustRightInd w:val="0"/>
        <w:jc w:val="center"/>
        <w:rPr>
          <w:sz w:val="28"/>
          <w:szCs w:val="28"/>
          <w:lang w:eastAsia="ar-SA"/>
        </w:rPr>
      </w:pPr>
    </w:p>
    <w:p w:rsidR="00F40D84" w:rsidRPr="00B967E5" w:rsidRDefault="00F40D84" w:rsidP="00F40D84">
      <w:pPr>
        <w:widowControl w:val="0"/>
        <w:suppressAutoHyphens/>
        <w:autoSpaceDE w:val="0"/>
        <w:autoSpaceDN w:val="0"/>
        <w:adjustRightInd w:val="0"/>
        <w:jc w:val="center"/>
        <w:rPr>
          <w:sz w:val="28"/>
          <w:szCs w:val="28"/>
          <w:lang w:eastAsia="ar-SA"/>
        </w:rPr>
      </w:pPr>
      <w:r w:rsidRPr="00B967E5">
        <w:rPr>
          <w:sz w:val="28"/>
          <w:szCs w:val="28"/>
          <w:lang w:eastAsia="ar-SA"/>
        </w:rPr>
        <w:t xml:space="preserve">6.2. Порядок выполнения административных процедур (действий) многофункциональными центрами предоставления государственных </w:t>
      </w:r>
      <w:r w:rsidRPr="00B967E5">
        <w:rPr>
          <w:sz w:val="28"/>
          <w:szCs w:val="28"/>
          <w:lang w:eastAsia="ar-SA"/>
        </w:rPr>
        <w:br/>
        <w:t>и муниципальных услуг</w:t>
      </w:r>
    </w:p>
    <w:p w:rsidR="00F40D84" w:rsidRPr="00A71674" w:rsidRDefault="00F40D84" w:rsidP="00F40D84">
      <w:pPr>
        <w:suppressAutoHyphens/>
        <w:ind w:firstLine="709"/>
        <w:jc w:val="both"/>
        <w:rPr>
          <w:sz w:val="28"/>
          <w:szCs w:val="28"/>
          <w:lang w:eastAsia="ar-SA"/>
        </w:rPr>
      </w:pPr>
    </w:p>
    <w:p w:rsidR="00F40D84" w:rsidRPr="00A71674" w:rsidRDefault="00F40D84" w:rsidP="00F40D84">
      <w:pPr>
        <w:suppressAutoHyphens/>
        <w:ind w:firstLine="709"/>
        <w:jc w:val="both"/>
        <w:rPr>
          <w:sz w:val="28"/>
          <w:szCs w:val="28"/>
          <w:lang w:eastAsia="ar-SA"/>
        </w:rPr>
      </w:pPr>
      <w:r w:rsidRPr="00A71674">
        <w:rPr>
          <w:sz w:val="28"/>
          <w:szCs w:val="28"/>
          <w:lang w:eastAsia="ar-SA"/>
        </w:rPr>
        <w:t xml:space="preserve">6.2.1. Информирование Заявителей осуществляется посредством размещения актуальной и исчерпывающей информации, необходимой </w:t>
      </w:r>
      <w:r w:rsidRPr="00A71674">
        <w:rPr>
          <w:sz w:val="28"/>
          <w:szCs w:val="28"/>
          <w:lang w:eastAsia="ar-SA"/>
        </w:rPr>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r>
      <w:r w:rsidRPr="00A71674">
        <w:rPr>
          <w:sz w:val="28"/>
          <w:szCs w:val="28"/>
          <w:lang w:eastAsia="ar-SA"/>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r>
      <w:r w:rsidRPr="00A71674">
        <w:rPr>
          <w:sz w:val="28"/>
          <w:szCs w:val="28"/>
          <w:lang w:eastAsia="ar-SA"/>
        </w:rPr>
        <w:br/>
        <w:t xml:space="preserve">а также для предоставления иной информации, в том числе указанной в подпункте </w:t>
      </w:r>
      <w:r>
        <w:rPr>
          <w:sz w:val="28"/>
          <w:szCs w:val="28"/>
          <w:lang w:eastAsia="ar-SA"/>
        </w:rPr>
        <w:t>«</w:t>
      </w:r>
      <w:r w:rsidRPr="00A71674">
        <w:rPr>
          <w:sz w:val="28"/>
          <w:szCs w:val="28"/>
          <w:lang w:eastAsia="ar-SA"/>
        </w:rPr>
        <w:t>а</w:t>
      </w:r>
      <w:r>
        <w:rPr>
          <w:sz w:val="28"/>
          <w:szCs w:val="28"/>
          <w:lang w:eastAsia="ar-SA"/>
        </w:rPr>
        <w:t>»</w:t>
      </w:r>
      <w:r w:rsidRPr="00A71674">
        <w:rPr>
          <w:sz w:val="28"/>
          <w:szCs w:val="28"/>
          <w:lang w:eastAsia="ar-SA"/>
        </w:rPr>
        <w:t xml:space="preserve"> пункта 8 Правил организации деятельности многофункциональных центров предоставления</w:t>
      </w:r>
      <w:r>
        <w:rPr>
          <w:sz w:val="28"/>
          <w:szCs w:val="28"/>
          <w:lang w:eastAsia="ar-SA"/>
        </w:rPr>
        <w:t> </w:t>
      </w:r>
      <w:r w:rsidRPr="00A71674">
        <w:rPr>
          <w:sz w:val="28"/>
          <w:szCs w:val="28"/>
          <w:lang w:eastAsia="ar-SA"/>
        </w:rPr>
        <w:t>государственных и муниципальных услуг, утвержденных постановлением Правительства Российской Федерации от 22 декабря 2012 г</w:t>
      </w:r>
      <w:r>
        <w:rPr>
          <w:sz w:val="28"/>
          <w:szCs w:val="28"/>
          <w:lang w:eastAsia="ar-SA"/>
        </w:rPr>
        <w:t>ода</w:t>
      </w:r>
      <w:r w:rsidRPr="00A71674">
        <w:rPr>
          <w:sz w:val="28"/>
          <w:szCs w:val="28"/>
          <w:lang w:eastAsia="ar-SA"/>
        </w:rPr>
        <w:t xml:space="preserve"> № 1376 </w:t>
      </w:r>
      <w:r>
        <w:rPr>
          <w:sz w:val="28"/>
          <w:szCs w:val="28"/>
          <w:lang w:eastAsia="ar-SA"/>
        </w:rPr>
        <w:t>«</w:t>
      </w:r>
      <w:r w:rsidRPr="00A71674">
        <w:rPr>
          <w:sz w:val="28"/>
          <w:szCs w:val="28"/>
          <w:lang w:eastAsia="ar-SA"/>
        </w:rPr>
        <w:t>Об утверждении Правил организации деятельности многофункциональных центров предоставления государственных и муниципальных услуг</w:t>
      </w:r>
      <w:r>
        <w:rPr>
          <w:sz w:val="28"/>
          <w:szCs w:val="28"/>
          <w:lang w:eastAsia="ar-SA"/>
        </w:rPr>
        <w:t>»</w:t>
      </w:r>
      <w:r w:rsidRPr="00A71674">
        <w:rPr>
          <w:sz w:val="28"/>
          <w:szCs w:val="28"/>
          <w:lang w:eastAsia="ar-SA"/>
        </w:rPr>
        <w:t>.</w:t>
      </w:r>
    </w:p>
    <w:p w:rsidR="00F40D84" w:rsidRDefault="00F40D84" w:rsidP="00F40D84">
      <w:pPr>
        <w:suppressAutoHyphens/>
        <w:ind w:firstLine="709"/>
        <w:jc w:val="both"/>
        <w:rPr>
          <w:sz w:val="28"/>
          <w:szCs w:val="28"/>
          <w:lang w:eastAsia="ar-SA"/>
        </w:rPr>
      </w:pPr>
      <w:r w:rsidRPr="00A71674">
        <w:rPr>
          <w:sz w:val="28"/>
          <w:szCs w:val="28"/>
          <w:lang w:eastAsia="ar-SA"/>
        </w:rPr>
        <w:t xml:space="preserve">6.2.2. </w:t>
      </w:r>
      <w:r w:rsidRPr="00B967E5">
        <w:rPr>
          <w:sz w:val="28"/>
          <w:szCs w:val="28"/>
          <w:lang w:eastAsia="ar-SA"/>
        </w:rPr>
        <w:t xml:space="preserve">Основанием для начала административной процедуры является обращение Заявителя в МФЦ с заявлением и документами, необходимыми для </w:t>
      </w:r>
      <w:r w:rsidRPr="00B967E5">
        <w:rPr>
          <w:sz w:val="28"/>
          <w:szCs w:val="28"/>
          <w:lang w:eastAsia="ar-SA"/>
        </w:rPr>
        <w:lastRenderedPageBreak/>
        <w:t>предоставления муниципальной услуги, в соответствии с документами, указанными в подраздел</w:t>
      </w:r>
      <w:r>
        <w:rPr>
          <w:sz w:val="28"/>
          <w:szCs w:val="28"/>
          <w:lang w:eastAsia="ar-SA"/>
        </w:rPr>
        <w:t>е</w:t>
      </w:r>
      <w:r w:rsidRPr="00B967E5">
        <w:rPr>
          <w:sz w:val="28"/>
          <w:szCs w:val="28"/>
          <w:lang w:eastAsia="ar-SA"/>
        </w:rPr>
        <w:t xml:space="preserve"> 2.6</w:t>
      </w:r>
      <w:r>
        <w:rPr>
          <w:sz w:val="28"/>
          <w:szCs w:val="28"/>
          <w:lang w:eastAsia="ar-SA"/>
        </w:rPr>
        <w:t xml:space="preserve"> Регламента, </w:t>
      </w:r>
      <w:r w:rsidRPr="0021656C">
        <w:rPr>
          <w:sz w:val="28"/>
          <w:szCs w:val="28"/>
          <w:lang w:eastAsia="ar-SA"/>
        </w:rPr>
        <w:t>а также 2.7 Регламента, которые заявитель вправе предоставить по собственной инициативе.</w:t>
      </w:r>
    </w:p>
    <w:p w:rsidR="00F40D84" w:rsidRPr="00A71674" w:rsidRDefault="00F40D84" w:rsidP="00F40D84">
      <w:pPr>
        <w:suppressAutoHyphens/>
        <w:ind w:firstLine="709"/>
        <w:jc w:val="both"/>
        <w:rPr>
          <w:rFonts w:eastAsia="Calibri"/>
          <w:sz w:val="28"/>
          <w:szCs w:val="28"/>
          <w:lang w:eastAsia="en-US"/>
        </w:rPr>
      </w:pPr>
      <w:r w:rsidRPr="00A71674">
        <w:rPr>
          <w:sz w:val="28"/>
          <w:szCs w:val="28"/>
          <w:lang w:eastAsia="ar-SA"/>
        </w:rPr>
        <w:t>Прием заявления и документов в МФЦ осуществ</w:t>
      </w:r>
      <w:r w:rsidRPr="00A71674">
        <w:rPr>
          <w:sz w:val="28"/>
          <w:szCs w:val="28"/>
          <w:lang w:eastAsia="ar-SA"/>
        </w:rPr>
        <w:softHyphen/>
        <w:t xml:space="preserve">ляется </w:t>
      </w:r>
      <w:r w:rsidRPr="00A71674">
        <w:rPr>
          <w:sz w:val="28"/>
          <w:szCs w:val="28"/>
          <w:lang w:eastAsia="ar-SA"/>
        </w:rPr>
        <w:br/>
        <w:t>в соответствии с Федеральным законом от 27 июля 2010 г</w:t>
      </w:r>
      <w:r>
        <w:rPr>
          <w:sz w:val="28"/>
          <w:szCs w:val="28"/>
          <w:lang w:eastAsia="ar-SA"/>
        </w:rPr>
        <w:t>ода</w:t>
      </w:r>
      <w:r w:rsidRPr="00A71674">
        <w:rPr>
          <w:sz w:val="28"/>
          <w:szCs w:val="28"/>
          <w:lang w:eastAsia="ar-SA"/>
        </w:rPr>
        <w:t xml:space="preserve"> № 210-ФЗ </w:t>
      </w:r>
      <w:r w:rsidRPr="00A71674">
        <w:rPr>
          <w:sz w:val="28"/>
          <w:szCs w:val="28"/>
          <w:lang w:eastAsia="ar-SA"/>
        </w:rPr>
        <w:br/>
      </w:r>
      <w:r>
        <w:rPr>
          <w:sz w:val="28"/>
          <w:szCs w:val="28"/>
          <w:lang w:eastAsia="ar-SA"/>
        </w:rPr>
        <w:t>«</w:t>
      </w:r>
      <w:r w:rsidRPr="00A71674">
        <w:rPr>
          <w:sz w:val="28"/>
          <w:szCs w:val="28"/>
          <w:lang w:eastAsia="ar-SA"/>
        </w:rPr>
        <w:t>Об организации предоставления государственных и муниципальных услуг</w:t>
      </w:r>
      <w:r>
        <w:rPr>
          <w:sz w:val="28"/>
          <w:szCs w:val="28"/>
          <w:lang w:eastAsia="ar-SA"/>
        </w:rPr>
        <w:t>»</w:t>
      </w:r>
      <w:r w:rsidRPr="00A71674">
        <w:rPr>
          <w:sz w:val="28"/>
          <w:szCs w:val="28"/>
          <w:lang w:eastAsia="ar-SA"/>
        </w:rPr>
        <w:t xml:space="preserve">, </w:t>
      </w:r>
      <w:r w:rsidRPr="00A71674">
        <w:rPr>
          <w:sz w:val="28"/>
          <w:szCs w:val="28"/>
          <w:lang w:eastAsia="ar-SA"/>
        </w:rPr>
        <w:br/>
        <w:t>а также с условиями соглашения о взаимодействии МФЦ с</w:t>
      </w:r>
      <w:r w:rsidRPr="00A71674">
        <w:rPr>
          <w:rFonts w:eastAsia="Calibri"/>
          <w:sz w:val="28"/>
          <w:szCs w:val="28"/>
          <w:lang w:eastAsia="en-US"/>
        </w:rPr>
        <w:t xml:space="preserve"> Уполномоченным органом</w:t>
      </w:r>
      <w:r w:rsidRPr="00A71674">
        <w:rPr>
          <w:sz w:val="28"/>
          <w:szCs w:val="28"/>
          <w:lang w:eastAsia="ar-SA"/>
        </w:rPr>
        <w:t xml:space="preserve"> (далее - соглашение о взаимодействии).</w:t>
      </w:r>
    </w:p>
    <w:p w:rsidR="00F40D84" w:rsidRPr="00A71674" w:rsidRDefault="00F40D84" w:rsidP="00F40D84">
      <w:pPr>
        <w:suppressAutoHyphens/>
        <w:ind w:firstLine="709"/>
        <w:jc w:val="both"/>
        <w:rPr>
          <w:sz w:val="28"/>
          <w:szCs w:val="28"/>
          <w:lang w:eastAsia="ar-SA"/>
        </w:rPr>
      </w:pPr>
      <w:r w:rsidRPr="00A71674">
        <w:rPr>
          <w:sz w:val="28"/>
          <w:szCs w:val="28"/>
          <w:lang w:eastAsia="ar-SA"/>
        </w:rPr>
        <w:t xml:space="preserve">Работник МФЦ при приеме заявления о предоставлении муниципальной услуги: </w:t>
      </w:r>
    </w:p>
    <w:p w:rsidR="00F40D84" w:rsidRPr="00A71674" w:rsidRDefault="00F40D84" w:rsidP="00F40D84">
      <w:pPr>
        <w:suppressAutoHyphens/>
        <w:ind w:firstLine="709"/>
        <w:jc w:val="both"/>
        <w:rPr>
          <w:sz w:val="28"/>
          <w:szCs w:val="28"/>
          <w:lang w:eastAsia="ar-SA"/>
        </w:rPr>
      </w:pPr>
      <w:r w:rsidRPr="00A71674">
        <w:rPr>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40D84" w:rsidRPr="00A71674" w:rsidRDefault="00F40D84" w:rsidP="00F40D84">
      <w:pPr>
        <w:suppressAutoHyphens/>
        <w:ind w:firstLine="709"/>
        <w:jc w:val="both"/>
        <w:rPr>
          <w:sz w:val="28"/>
          <w:szCs w:val="28"/>
          <w:lang w:eastAsia="ar-SA"/>
        </w:rPr>
      </w:pPr>
      <w:r w:rsidRPr="00A71674">
        <w:rPr>
          <w:sz w:val="28"/>
          <w:szCs w:val="28"/>
          <w:lang w:eastAsia="ar-SA"/>
        </w:rPr>
        <w:t>проверяет наличие соответствующих полномочий на получение муниципальной услуги, если за получением результата услуги обращается;</w:t>
      </w:r>
    </w:p>
    <w:p w:rsidR="00F40D84" w:rsidRPr="00A71674" w:rsidRDefault="00F40D84" w:rsidP="00F40D84">
      <w:pPr>
        <w:suppressAutoHyphens/>
        <w:ind w:firstLine="709"/>
        <w:jc w:val="both"/>
        <w:rPr>
          <w:i/>
          <w:sz w:val="28"/>
          <w:szCs w:val="28"/>
          <w:lang w:eastAsia="ar-SA"/>
        </w:rPr>
      </w:pPr>
      <w:r w:rsidRPr="00B967E5">
        <w:rPr>
          <w:sz w:val="28"/>
          <w:szCs w:val="28"/>
          <w:lang w:eastAsia="ar-SA"/>
        </w:rPr>
        <w:t>проверяет правильность составления комплексного запроса (заявления), а также комплектность документов, необходимых в соответствии с документами, указанными в подразделах 2.6</w:t>
      </w:r>
      <w:r>
        <w:rPr>
          <w:sz w:val="28"/>
          <w:szCs w:val="28"/>
          <w:lang w:eastAsia="ar-SA"/>
        </w:rPr>
        <w:t xml:space="preserve"> </w:t>
      </w:r>
      <w:r w:rsidRPr="00A71674">
        <w:rPr>
          <w:sz w:val="28"/>
          <w:szCs w:val="28"/>
          <w:lang w:eastAsia="ar-SA"/>
        </w:rPr>
        <w:t>для предоставления муниципальной услуги;</w:t>
      </w:r>
    </w:p>
    <w:p w:rsidR="00F40D84" w:rsidRDefault="00F40D84" w:rsidP="00F40D84">
      <w:pPr>
        <w:suppressAutoHyphens/>
        <w:ind w:firstLine="709"/>
        <w:jc w:val="both"/>
        <w:rPr>
          <w:sz w:val="28"/>
          <w:szCs w:val="28"/>
          <w:lang w:eastAsia="ar-SA"/>
        </w:rPr>
      </w:pPr>
      <w:r w:rsidRPr="00A71674">
        <w:rPr>
          <w:sz w:val="28"/>
          <w:szCs w:val="28"/>
          <w:lang w:eastAsia="ar-SA"/>
        </w:rPr>
        <w:t xml:space="preserve">проверяет на соответствие копии представляемых документов </w:t>
      </w:r>
      <w:r w:rsidRPr="00A71674">
        <w:rPr>
          <w:sz w:val="28"/>
          <w:szCs w:val="28"/>
          <w:lang w:eastAsia="ar-SA"/>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F40D84" w:rsidRPr="00A71674" w:rsidRDefault="00F40D84" w:rsidP="00F40D84">
      <w:pPr>
        <w:suppressAutoHyphens/>
        <w:ind w:firstLine="709"/>
        <w:jc w:val="both"/>
        <w:rPr>
          <w:sz w:val="28"/>
          <w:szCs w:val="28"/>
          <w:lang w:eastAsia="ar-SA"/>
        </w:rPr>
      </w:pPr>
      <w:r w:rsidRPr="00A71674">
        <w:rPr>
          <w:sz w:val="28"/>
          <w:szCs w:val="28"/>
          <w:lang w:eastAsia="ar-SA"/>
        </w:rPr>
        <w:t xml:space="preserve">осуществляет копирование (сканирование) документов, предусмотренных </w:t>
      </w:r>
      <w:hyperlink r:id="rId23" w:history="1">
        <w:r w:rsidRPr="00A71674">
          <w:rPr>
            <w:sz w:val="28"/>
            <w:szCs w:val="28"/>
            <w:lang w:eastAsia="ar-SA"/>
          </w:rPr>
          <w:t>пунктами 1</w:t>
        </w:r>
      </w:hyperlink>
      <w:r w:rsidRPr="00A71674">
        <w:rPr>
          <w:sz w:val="28"/>
          <w:szCs w:val="28"/>
          <w:lang w:eastAsia="ar-SA"/>
        </w:rPr>
        <w:t xml:space="preserve"> - </w:t>
      </w:r>
      <w:hyperlink r:id="rId24" w:history="1">
        <w:r w:rsidRPr="00A71674">
          <w:rPr>
            <w:sz w:val="28"/>
            <w:szCs w:val="28"/>
            <w:lang w:eastAsia="ar-SA"/>
          </w:rPr>
          <w:t>7</w:t>
        </w:r>
      </w:hyperlink>
      <w:r w:rsidRPr="00A71674">
        <w:rPr>
          <w:sz w:val="28"/>
          <w:szCs w:val="28"/>
          <w:lang w:eastAsia="ar-SA"/>
        </w:rPr>
        <w:t xml:space="preserve">, </w:t>
      </w:r>
      <w:hyperlink r:id="rId25" w:history="1">
        <w:r w:rsidRPr="00A71674">
          <w:rPr>
            <w:sz w:val="28"/>
            <w:szCs w:val="28"/>
            <w:lang w:eastAsia="ar-SA"/>
          </w:rPr>
          <w:t>9</w:t>
        </w:r>
      </w:hyperlink>
      <w:r w:rsidRPr="00A71674">
        <w:rPr>
          <w:sz w:val="28"/>
          <w:szCs w:val="28"/>
          <w:lang w:eastAsia="ar-SA"/>
        </w:rPr>
        <w:t xml:space="preserve">, </w:t>
      </w:r>
      <w:hyperlink r:id="rId26" w:history="1">
        <w:r w:rsidRPr="00A71674">
          <w:rPr>
            <w:sz w:val="28"/>
            <w:szCs w:val="28"/>
            <w:lang w:eastAsia="ar-SA"/>
          </w:rPr>
          <w:t>10</w:t>
        </w:r>
      </w:hyperlink>
      <w:r w:rsidRPr="00A71674">
        <w:rPr>
          <w:sz w:val="28"/>
          <w:szCs w:val="28"/>
          <w:lang w:eastAsia="ar-SA"/>
        </w:rPr>
        <w:t xml:space="preserve">, </w:t>
      </w:r>
      <w:hyperlink r:id="rId27" w:history="1">
        <w:r w:rsidRPr="00A71674">
          <w:rPr>
            <w:sz w:val="28"/>
            <w:szCs w:val="28"/>
            <w:lang w:eastAsia="ar-SA"/>
          </w:rPr>
          <w:t>14</w:t>
        </w:r>
      </w:hyperlink>
      <w:r w:rsidRPr="00A71674">
        <w:rPr>
          <w:sz w:val="28"/>
          <w:szCs w:val="28"/>
          <w:lang w:eastAsia="ar-SA"/>
        </w:rPr>
        <w:t xml:space="preserve"> и </w:t>
      </w:r>
      <w:hyperlink r:id="rId28" w:history="1">
        <w:r w:rsidRPr="00A71674">
          <w:rPr>
            <w:sz w:val="28"/>
            <w:szCs w:val="28"/>
            <w:lang w:eastAsia="ar-SA"/>
          </w:rPr>
          <w:t>18 части 6 статьи 7</w:t>
        </w:r>
      </w:hyperlink>
      <w:r w:rsidRPr="00A71674">
        <w:rPr>
          <w:sz w:val="28"/>
          <w:szCs w:val="28"/>
          <w:lang w:eastAsia="ar-SA"/>
        </w:rPr>
        <w:t xml:space="preserve"> Федерального закона от 27 июля 2010 г</w:t>
      </w:r>
      <w:r>
        <w:rPr>
          <w:sz w:val="28"/>
          <w:szCs w:val="28"/>
          <w:lang w:eastAsia="ar-SA"/>
        </w:rPr>
        <w:t>ода</w:t>
      </w:r>
      <w:r w:rsidRPr="00A71674">
        <w:rPr>
          <w:sz w:val="28"/>
          <w:szCs w:val="28"/>
          <w:lang w:eastAsia="ar-SA"/>
        </w:rPr>
        <w:t xml:space="preserve"> № 210-ФЗ </w:t>
      </w:r>
      <w:r>
        <w:rPr>
          <w:sz w:val="28"/>
          <w:szCs w:val="28"/>
          <w:lang w:eastAsia="ar-SA"/>
        </w:rPr>
        <w:t>«</w:t>
      </w:r>
      <w:r w:rsidRPr="00A71674">
        <w:rPr>
          <w:sz w:val="28"/>
          <w:szCs w:val="28"/>
          <w:lang w:eastAsia="ar-SA"/>
        </w:rPr>
        <w:t>Об организации предоставления государственных и муниципальных услуг</w:t>
      </w:r>
      <w:r>
        <w:rPr>
          <w:sz w:val="28"/>
          <w:szCs w:val="28"/>
          <w:lang w:eastAsia="ar-SA"/>
        </w:rPr>
        <w:t>»</w:t>
      </w:r>
      <w:r w:rsidRPr="00A71674">
        <w:rPr>
          <w:sz w:val="28"/>
          <w:szCs w:val="28"/>
          <w:lang w:eastAsia="ar-SA"/>
        </w:rPr>
        <w:t xml:space="preserve"> (далее - документы личного хранения) и представленных Заявителем, </w:t>
      </w:r>
      <w:r w:rsidRPr="0021656C">
        <w:rPr>
          <w:sz w:val="28"/>
          <w:szCs w:val="28"/>
          <w:lang w:eastAsia="ar-SA"/>
        </w:rPr>
        <w:t>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F40D84" w:rsidRPr="00A71674" w:rsidRDefault="00F40D84" w:rsidP="00F40D84">
      <w:pPr>
        <w:suppressAutoHyphens/>
        <w:ind w:firstLine="709"/>
        <w:jc w:val="both"/>
        <w:rPr>
          <w:sz w:val="28"/>
          <w:szCs w:val="28"/>
          <w:lang w:eastAsia="ar-SA"/>
        </w:rPr>
      </w:pPr>
      <w:r w:rsidRPr="00A71674">
        <w:rPr>
          <w:sz w:val="28"/>
          <w:szCs w:val="28"/>
          <w:lang w:eastAsia="ar-SA"/>
        </w:rPr>
        <w:t xml:space="preserve">при отсутствии оснований для отказа в приеме документов, </w:t>
      </w:r>
      <w:r w:rsidRPr="00A71674">
        <w:rPr>
          <w:sz w:val="28"/>
          <w:szCs w:val="28"/>
          <w:lang w:eastAsia="ar-SA"/>
        </w:rPr>
        <w:br/>
        <w:t xml:space="preserve">в соответствии </w:t>
      </w:r>
      <w:r w:rsidRPr="00B967E5">
        <w:rPr>
          <w:sz w:val="28"/>
          <w:szCs w:val="28"/>
          <w:lang w:eastAsia="ar-SA"/>
        </w:rPr>
        <w:t>с пунктом 2.9 раздела 2 административного регламента, регистрирует заявление и документы, необходимые для предоставления муниципальной услуги, формирует пакет документов</w:t>
      </w:r>
      <w:r w:rsidRPr="00A71674">
        <w:rPr>
          <w:sz w:val="28"/>
          <w:szCs w:val="28"/>
          <w:lang w:eastAsia="ar-SA"/>
        </w:rPr>
        <w:t>.</w:t>
      </w:r>
    </w:p>
    <w:p w:rsidR="00F40D84" w:rsidRPr="00A71674" w:rsidRDefault="00F40D84" w:rsidP="00F40D84">
      <w:pPr>
        <w:suppressAutoHyphens/>
        <w:ind w:firstLine="709"/>
        <w:jc w:val="both"/>
        <w:rPr>
          <w:sz w:val="28"/>
          <w:szCs w:val="28"/>
          <w:lang w:eastAsia="ar-SA"/>
        </w:rPr>
      </w:pPr>
      <w:r w:rsidRPr="00A71674">
        <w:rPr>
          <w:sz w:val="28"/>
          <w:szCs w:val="28"/>
          <w:lang w:eastAsia="ar-SA"/>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A71674">
        <w:rPr>
          <w:sz w:val="28"/>
          <w:szCs w:val="28"/>
          <w:lang w:eastAsia="ar-SA"/>
        </w:rPr>
        <w:br/>
        <w:t xml:space="preserve">МФЦ информирует Заявителя о необходимости предъявления документа, удостоверяющего личность, для предоставления муниципальной услуги </w:t>
      </w:r>
      <w:r w:rsidRPr="00A71674">
        <w:rPr>
          <w:sz w:val="28"/>
          <w:szCs w:val="28"/>
          <w:lang w:eastAsia="ar-SA"/>
        </w:rPr>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F40D84" w:rsidRPr="00A71674" w:rsidRDefault="00F40D84" w:rsidP="00F40D84">
      <w:pPr>
        <w:suppressAutoHyphens/>
        <w:ind w:firstLine="709"/>
        <w:jc w:val="both"/>
        <w:rPr>
          <w:sz w:val="28"/>
          <w:szCs w:val="28"/>
          <w:lang w:eastAsia="ar-SA"/>
        </w:rPr>
      </w:pPr>
      <w:r w:rsidRPr="00A71674">
        <w:rPr>
          <w:sz w:val="28"/>
          <w:szCs w:val="28"/>
          <w:lang w:eastAsia="ar-SA"/>
        </w:rPr>
        <w:lastRenderedPageBreak/>
        <w:t>При предоставлении муниципальной услуги по экстерриториальному принципу МФЦ:</w:t>
      </w:r>
    </w:p>
    <w:p w:rsidR="00F40D84" w:rsidRPr="00A71674" w:rsidRDefault="00F40D84" w:rsidP="00F40D84">
      <w:pPr>
        <w:suppressAutoHyphens/>
        <w:ind w:firstLine="709"/>
        <w:jc w:val="both"/>
        <w:rPr>
          <w:sz w:val="28"/>
          <w:szCs w:val="28"/>
          <w:lang w:eastAsia="ar-SA"/>
        </w:rPr>
      </w:pPr>
      <w:r w:rsidRPr="00A71674">
        <w:rPr>
          <w:sz w:val="28"/>
          <w:szCs w:val="28"/>
          <w:lang w:eastAsia="ar-SA"/>
        </w:rPr>
        <w:t>принимает от Заявителя заявление и документы, представленные Заявителем;</w:t>
      </w:r>
    </w:p>
    <w:p w:rsidR="00F40D84" w:rsidRPr="00A71674" w:rsidRDefault="00F40D84" w:rsidP="00F40D84">
      <w:pPr>
        <w:suppressAutoHyphens/>
        <w:ind w:firstLine="709"/>
        <w:jc w:val="both"/>
        <w:rPr>
          <w:sz w:val="28"/>
          <w:szCs w:val="28"/>
          <w:lang w:eastAsia="ar-SA"/>
        </w:rPr>
      </w:pPr>
      <w:r w:rsidRPr="00A71674">
        <w:rPr>
          <w:sz w:val="28"/>
          <w:szCs w:val="28"/>
          <w:lang w:eastAsia="ar-SA"/>
        </w:rPr>
        <w:t xml:space="preserve">осуществляет копирование (сканирование) документов, предусмотренных </w:t>
      </w:r>
      <w:hyperlink r:id="rId29" w:history="1">
        <w:r w:rsidRPr="00A71674">
          <w:rPr>
            <w:sz w:val="28"/>
            <w:szCs w:val="28"/>
            <w:lang w:eastAsia="ar-SA"/>
          </w:rPr>
          <w:t>пунктами 1</w:t>
        </w:r>
      </w:hyperlink>
      <w:r w:rsidRPr="00A71674">
        <w:rPr>
          <w:sz w:val="28"/>
          <w:szCs w:val="28"/>
          <w:lang w:eastAsia="ar-SA"/>
        </w:rPr>
        <w:t xml:space="preserve"> - </w:t>
      </w:r>
      <w:hyperlink r:id="rId30" w:history="1">
        <w:r w:rsidRPr="00A71674">
          <w:rPr>
            <w:sz w:val="28"/>
            <w:szCs w:val="28"/>
            <w:lang w:eastAsia="ar-SA"/>
          </w:rPr>
          <w:t>7</w:t>
        </w:r>
      </w:hyperlink>
      <w:r w:rsidRPr="00A71674">
        <w:rPr>
          <w:sz w:val="28"/>
          <w:szCs w:val="28"/>
          <w:lang w:eastAsia="ar-SA"/>
        </w:rPr>
        <w:t xml:space="preserve">, </w:t>
      </w:r>
      <w:hyperlink r:id="rId31" w:history="1">
        <w:r w:rsidRPr="00A71674">
          <w:rPr>
            <w:sz w:val="28"/>
            <w:szCs w:val="28"/>
            <w:lang w:eastAsia="ar-SA"/>
          </w:rPr>
          <w:t>9</w:t>
        </w:r>
      </w:hyperlink>
      <w:r w:rsidRPr="00A71674">
        <w:rPr>
          <w:sz w:val="28"/>
          <w:szCs w:val="28"/>
          <w:lang w:eastAsia="ar-SA"/>
        </w:rPr>
        <w:t xml:space="preserve">, </w:t>
      </w:r>
      <w:hyperlink r:id="rId32" w:history="1">
        <w:r w:rsidRPr="00A71674">
          <w:rPr>
            <w:sz w:val="28"/>
            <w:szCs w:val="28"/>
            <w:lang w:eastAsia="ar-SA"/>
          </w:rPr>
          <w:t>10</w:t>
        </w:r>
      </w:hyperlink>
      <w:r w:rsidRPr="00A71674">
        <w:rPr>
          <w:sz w:val="28"/>
          <w:szCs w:val="28"/>
          <w:lang w:eastAsia="ar-SA"/>
        </w:rPr>
        <w:t xml:space="preserve">, </w:t>
      </w:r>
      <w:hyperlink r:id="rId33" w:history="1">
        <w:r w:rsidRPr="00A71674">
          <w:rPr>
            <w:sz w:val="28"/>
            <w:szCs w:val="28"/>
            <w:lang w:eastAsia="ar-SA"/>
          </w:rPr>
          <w:t>14</w:t>
        </w:r>
      </w:hyperlink>
      <w:r w:rsidRPr="00A71674">
        <w:rPr>
          <w:sz w:val="28"/>
          <w:szCs w:val="28"/>
          <w:lang w:eastAsia="ar-SA"/>
        </w:rPr>
        <w:t xml:space="preserve"> и </w:t>
      </w:r>
      <w:hyperlink r:id="rId34" w:history="1">
        <w:r w:rsidRPr="00A71674">
          <w:rPr>
            <w:sz w:val="28"/>
            <w:szCs w:val="28"/>
            <w:lang w:eastAsia="ar-SA"/>
          </w:rPr>
          <w:t>18 части 6 статьи 7</w:t>
        </w:r>
      </w:hyperlink>
      <w:r w:rsidRPr="00A71674">
        <w:rPr>
          <w:sz w:val="28"/>
          <w:szCs w:val="28"/>
          <w:lang w:eastAsia="ar-SA"/>
        </w:rPr>
        <w:t xml:space="preserve"> Федерального закона от 27 июля 2010 г</w:t>
      </w:r>
      <w:r>
        <w:rPr>
          <w:sz w:val="28"/>
          <w:szCs w:val="28"/>
          <w:lang w:eastAsia="ar-SA"/>
        </w:rPr>
        <w:t>ода</w:t>
      </w:r>
      <w:r w:rsidRPr="00A71674">
        <w:rPr>
          <w:sz w:val="28"/>
          <w:szCs w:val="28"/>
          <w:lang w:eastAsia="ar-SA"/>
        </w:rPr>
        <w:t xml:space="preserve"> № 210-ФЗ </w:t>
      </w:r>
      <w:r>
        <w:rPr>
          <w:sz w:val="28"/>
          <w:szCs w:val="28"/>
          <w:lang w:eastAsia="ar-SA"/>
        </w:rPr>
        <w:t>«</w:t>
      </w:r>
      <w:r w:rsidRPr="00A71674">
        <w:rPr>
          <w:sz w:val="28"/>
          <w:szCs w:val="28"/>
          <w:lang w:eastAsia="ar-SA"/>
        </w:rPr>
        <w:t>Об организации предоставления государственных и муниципальных услуг</w:t>
      </w:r>
      <w:r>
        <w:rPr>
          <w:sz w:val="28"/>
          <w:szCs w:val="28"/>
          <w:lang w:eastAsia="ar-SA"/>
        </w:rPr>
        <w:t>»</w:t>
      </w:r>
      <w:r w:rsidRPr="00A71674">
        <w:rPr>
          <w:sz w:val="28"/>
          <w:szCs w:val="28"/>
          <w:lang w:eastAsia="ar-SA"/>
        </w:rPr>
        <w:t xml:space="preserve"> (далее - документы личного хранения) и представленных Заявителем, в случае, если Заявитель самостоятельно не представил копии документов</w:t>
      </w:r>
      <w:r>
        <w:rPr>
          <w:sz w:val="28"/>
          <w:szCs w:val="28"/>
          <w:lang w:eastAsia="ar-SA"/>
        </w:rPr>
        <w:t> </w:t>
      </w:r>
      <w:r w:rsidRPr="00A71674">
        <w:rPr>
          <w:sz w:val="28"/>
          <w:szCs w:val="28"/>
          <w:lang w:eastAsia="ar-SA"/>
        </w:rPr>
        <w:t>личного</w:t>
      </w:r>
      <w:r>
        <w:rPr>
          <w:sz w:val="28"/>
          <w:szCs w:val="28"/>
          <w:lang w:eastAsia="ar-SA"/>
        </w:rPr>
        <w:t> </w:t>
      </w:r>
      <w:r w:rsidRPr="00A71674">
        <w:rPr>
          <w:sz w:val="28"/>
          <w:szCs w:val="28"/>
          <w:lang w:eastAsia="ar-SA"/>
        </w:rPr>
        <w:t xml:space="preserve">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A71674">
        <w:rPr>
          <w:sz w:val="28"/>
          <w:szCs w:val="28"/>
          <w:lang w:eastAsia="ar-SA"/>
        </w:rPr>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40D84" w:rsidRPr="00A71674" w:rsidRDefault="00F40D84" w:rsidP="00F40D84">
      <w:pPr>
        <w:suppressAutoHyphens/>
        <w:ind w:firstLine="709"/>
        <w:jc w:val="both"/>
        <w:rPr>
          <w:sz w:val="28"/>
          <w:szCs w:val="28"/>
          <w:lang w:eastAsia="ar-SA"/>
        </w:rPr>
      </w:pPr>
      <w:r w:rsidRPr="00A71674">
        <w:rPr>
          <w:sz w:val="28"/>
          <w:szCs w:val="28"/>
          <w:lang w:eastAsia="ar-SA"/>
        </w:rPr>
        <w:t xml:space="preserve">формирует электронные документы и (или) электронные образы </w:t>
      </w:r>
      <w:r w:rsidRPr="00A71674">
        <w:rPr>
          <w:sz w:val="28"/>
          <w:szCs w:val="28"/>
          <w:lang w:eastAsia="ar-SA"/>
        </w:rPr>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F40D84" w:rsidRPr="00A71674" w:rsidRDefault="00F40D84" w:rsidP="00F40D84">
      <w:pPr>
        <w:suppressAutoHyphens/>
        <w:ind w:firstLine="709"/>
        <w:jc w:val="both"/>
        <w:rPr>
          <w:rFonts w:eastAsia="Calibri"/>
          <w:sz w:val="28"/>
          <w:szCs w:val="28"/>
          <w:lang w:eastAsia="en-US"/>
        </w:rPr>
      </w:pPr>
      <w:r w:rsidRPr="00A71674">
        <w:rPr>
          <w:sz w:val="28"/>
          <w:szCs w:val="28"/>
          <w:lang w:eastAsia="ar-SA"/>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A71674">
        <w:rPr>
          <w:rFonts w:eastAsia="Calibri"/>
          <w:sz w:val="28"/>
          <w:szCs w:val="28"/>
          <w:lang w:eastAsia="en-US"/>
        </w:rPr>
        <w:t xml:space="preserve"> Уполномоченный орган</w:t>
      </w:r>
      <w:r w:rsidRPr="00A71674">
        <w:rPr>
          <w:sz w:val="28"/>
          <w:szCs w:val="28"/>
          <w:lang w:eastAsia="ar-SA"/>
        </w:rPr>
        <w:t>, предоставляющий муниципальную услугу.</w:t>
      </w:r>
    </w:p>
    <w:p w:rsidR="00F40D84" w:rsidRPr="00A71674" w:rsidRDefault="00F40D84" w:rsidP="00F40D84">
      <w:pPr>
        <w:suppressAutoHyphens/>
        <w:ind w:firstLine="709"/>
        <w:jc w:val="both"/>
        <w:rPr>
          <w:sz w:val="28"/>
          <w:szCs w:val="28"/>
          <w:lang w:eastAsia="ar-SA"/>
        </w:rPr>
      </w:pPr>
      <w:r w:rsidRPr="00A71674">
        <w:rPr>
          <w:sz w:val="28"/>
          <w:szCs w:val="28"/>
          <w:lang w:eastAsia="ar-SA"/>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9421AE">
        <w:rPr>
          <w:sz w:val="28"/>
          <w:szCs w:val="28"/>
          <w:lang w:eastAsia="ar-SA"/>
        </w:rPr>
        <w:t>с пунктом 2.9 раздела 2 административного регламента.</w:t>
      </w:r>
    </w:p>
    <w:p w:rsidR="00F40D84" w:rsidRPr="00A71674" w:rsidRDefault="00F40D84" w:rsidP="00F40D84">
      <w:pPr>
        <w:suppressAutoHyphens/>
        <w:ind w:firstLine="709"/>
        <w:jc w:val="both"/>
        <w:rPr>
          <w:sz w:val="28"/>
          <w:szCs w:val="28"/>
          <w:lang w:eastAsia="ar-SA"/>
        </w:rPr>
      </w:pPr>
      <w:r w:rsidRPr="00A71674">
        <w:rPr>
          <w:sz w:val="28"/>
          <w:szCs w:val="28"/>
          <w:lang w:eastAsia="ar-SA"/>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40D84" w:rsidRPr="00A71674" w:rsidRDefault="00F40D84" w:rsidP="00F40D84">
      <w:pPr>
        <w:suppressAutoHyphens/>
        <w:ind w:firstLine="709"/>
        <w:jc w:val="both"/>
        <w:rPr>
          <w:sz w:val="28"/>
          <w:szCs w:val="28"/>
          <w:lang w:eastAsia="ar-SA"/>
        </w:rPr>
      </w:pPr>
      <w:r w:rsidRPr="00A71674">
        <w:rPr>
          <w:sz w:val="28"/>
          <w:szCs w:val="28"/>
          <w:lang w:eastAsia="ar-SA"/>
        </w:rPr>
        <w:t>Исполнение данной административной процедуры возложено на работника МФЦ.</w:t>
      </w:r>
    </w:p>
    <w:p w:rsidR="00F40D84" w:rsidRPr="00A71674" w:rsidRDefault="00F40D84" w:rsidP="00F40D84">
      <w:pPr>
        <w:widowControl w:val="0"/>
        <w:suppressAutoHyphens/>
        <w:autoSpaceDE w:val="0"/>
        <w:autoSpaceDN w:val="0"/>
        <w:adjustRightInd w:val="0"/>
        <w:ind w:firstLine="709"/>
        <w:jc w:val="both"/>
        <w:rPr>
          <w:sz w:val="28"/>
          <w:szCs w:val="28"/>
          <w:lang w:eastAsia="ar-SA"/>
        </w:rPr>
      </w:pPr>
      <w:r w:rsidRPr="00A71674">
        <w:rPr>
          <w:sz w:val="28"/>
          <w:szCs w:val="28"/>
          <w:lang w:eastAsia="ar-SA"/>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F40D84" w:rsidRPr="007F4C5D" w:rsidRDefault="00F40D84" w:rsidP="00F40D84">
      <w:pPr>
        <w:suppressAutoHyphens/>
        <w:ind w:firstLine="709"/>
        <w:jc w:val="both"/>
        <w:rPr>
          <w:sz w:val="28"/>
          <w:szCs w:val="28"/>
          <w:lang w:eastAsia="ar-SA"/>
        </w:rPr>
      </w:pPr>
      <w:r w:rsidRPr="007F4C5D">
        <w:rPr>
          <w:sz w:val="28"/>
          <w:szCs w:val="28"/>
          <w:lang w:eastAsia="ar-SA"/>
        </w:rPr>
        <w:t>При предоставлении муниципальных услуг взаимодействие между Уполномоченным органом и МФЦ осуществляется с использованием</w:t>
      </w:r>
      <w:r>
        <w:rPr>
          <w:sz w:val="28"/>
          <w:szCs w:val="28"/>
          <w:lang w:eastAsia="ar-SA"/>
        </w:rPr>
        <w:t xml:space="preserve"> </w:t>
      </w:r>
      <w:r w:rsidRPr="007F4C5D">
        <w:rPr>
          <w:sz w:val="28"/>
          <w:szCs w:val="28"/>
          <w:lang w:eastAsia="ar-SA"/>
        </w:rPr>
        <w:t>информационно-телекоммуникационных технологий по защищенным каналам связи.</w:t>
      </w:r>
    </w:p>
    <w:p w:rsidR="00F40D84" w:rsidRPr="007F4C5D" w:rsidRDefault="00F40D84" w:rsidP="00F40D84">
      <w:pPr>
        <w:suppressAutoHyphens/>
        <w:ind w:firstLine="709"/>
        <w:jc w:val="both"/>
        <w:rPr>
          <w:sz w:val="28"/>
          <w:szCs w:val="28"/>
          <w:lang w:eastAsia="ar-SA"/>
        </w:rPr>
      </w:pPr>
      <w:r w:rsidRPr="007F4C5D">
        <w:rPr>
          <w:sz w:val="28"/>
          <w:szCs w:val="28"/>
          <w:lang w:eastAsia="ar-SA"/>
        </w:rPr>
        <w:t xml:space="preserve">МФЦ направляет электронные документы и (или) электронные образы документов, заверенные в установленном порядке электронной подписью </w:t>
      </w:r>
      <w:r w:rsidRPr="007F4C5D">
        <w:rPr>
          <w:sz w:val="28"/>
          <w:szCs w:val="28"/>
          <w:lang w:eastAsia="ar-SA"/>
        </w:rPr>
        <w:lastRenderedPageBreak/>
        <w:t>уполномоченного должностного лица многофункционального центра, в Уполномоченный орган, предоставляющий муниципальную услугу.</w:t>
      </w:r>
    </w:p>
    <w:p w:rsidR="00F40D84" w:rsidRPr="007F4C5D" w:rsidRDefault="00F40D84" w:rsidP="00F40D84">
      <w:pPr>
        <w:suppressAutoHyphens/>
        <w:ind w:firstLine="709"/>
        <w:jc w:val="both"/>
        <w:rPr>
          <w:sz w:val="28"/>
          <w:szCs w:val="28"/>
          <w:lang w:eastAsia="ar-SA"/>
        </w:rPr>
      </w:pPr>
      <w:r w:rsidRPr="007F4C5D">
        <w:rPr>
          <w:sz w:val="28"/>
          <w:szCs w:val="28"/>
          <w:lang w:eastAsia="ar-SA"/>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rsidR="00F40D84" w:rsidRPr="007F4C5D" w:rsidRDefault="00F40D84" w:rsidP="00F40D84">
      <w:pPr>
        <w:suppressAutoHyphens/>
        <w:ind w:firstLine="709"/>
        <w:jc w:val="both"/>
        <w:rPr>
          <w:sz w:val="28"/>
          <w:szCs w:val="28"/>
          <w:lang w:eastAsia="ar-SA"/>
        </w:rPr>
      </w:pPr>
      <w:r w:rsidRPr="007F4C5D">
        <w:rPr>
          <w:sz w:val="28"/>
          <w:szCs w:val="28"/>
          <w:lang w:eastAsia="ar-SA"/>
        </w:rPr>
        <w:t>Предоставление муниципальной услуги начинается с момента приема и регистрации электронных документов (электронных образов документов),</w:t>
      </w:r>
      <w:r>
        <w:rPr>
          <w:sz w:val="28"/>
          <w:szCs w:val="28"/>
          <w:lang w:eastAsia="ar-SA"/>
        </w:rPr>
        <w:t xml:space="preserve"> </w:t>
      </w:r>
      <w:r w:rsidRPr="007F4C5D">
        <w:rPr>
          <w:sz w:val="28"/>
          <w:szCs w:val="28"/>
          <w:lang w:eastAsia="ar-SA"/>
        </w:rPr>
        <w:t>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F40D84" w:rsidRPr="007F4C5D" w:rsidRDefault="00F40D84" w:rsidP="00F40D84">
      <w:pPr>
        <w:suppressAutoHyphens/>
        <w:ind w:firstLine="709"/>
        <w:jc w:val="both"/>
        <w:rPr>
          <w:sz w:val="28"/>
          <w:szCs w:val="28"/>
          <w:lang w:eastAsia="ar-SA"/>
        </w:rPr>
      </w:pPr>
      <w:r w:rsidRPr="007F4C5D">
        <w:rPr>
          <w:sz w:val="28"/>
          <w:szCs w:val="28"/>
          <w:lang w:eastAsia="ar-SA"/>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F40D84" w:rsidRDefault="00F40D84" w:rsidP="00F40D84">
      <w:pPr>
        <w:suppressAutoHyphens/>
        <w:ind w:firstLine="709"/>
        <w:jc w:val="both"/>
        <w:rPr>
          <w:sz w:val="28"/>
          <w:szCs w:val="28"/>
          <w:lang w:eastAsia="ar-SA"/>
        </w:rPr>
      </w:pPr>
      <w:r w:rsidRPr="007F4C5D">
        <w:rPr>
          <w:sz w:val="28"/>
          <w:szCs w:val="28"/>
          <w:lang w:eastAsia="ar-SA"/>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F40D84" w:rsidRPr="00A71674" w:rsidRDefault="00F40D84" w:rsidP="00F40D84">
      <w:pPr>
        <w:suppressAutoHyphens/>
        <w:ind w:firstLine="709"/>
        <w:jc w:val="both"/>
        <w:rPr>
          <w:rFonts w:eastAsia="Calibri"/>
          <w:sz w:val="28"/>
          <w:szCs w:val="28"/>
          <w:lang w:eastAsia="en-US"/>
        </w:rPr>
      </w:pPr>
      <w:r w:rsidRPr="00A71674">
        <w:rPr>
          <w:sz w:val="28"/>
          <w:szCs w:val="28"/>
          <w:lang w:eastAsia="ar-SA"/>
        </w:rPr>
        <w:t xml:space="preserve">Критериями административной процедуры по передаче пакета документов в </w:t>
      </w:r>
      <w:r w:rsidRPr="00A71674">
        <w:rPr>
          <w:rFonts w:eastAsia="Calibri"/>
          <w:sz w:val="28"/>
          <w:szCs w:val="28"/>
          <w:lang w:eastAsia="en-US"/>
        </w:rPr>
        <w:t>Уполномоченный орган</w:t>
      </w:r>
      <w:r w:rsidRPr="00A71674">
        <w:rPr>
          <w:sz w:val="28"/>
          <w:szCs w:val="28"/>
          <w:lang w:eastAsia="ar-SA"/>
        </w:rPr>
        <w:t>, являются:</w:t>
      </w:r>
    </w:p>
    <w:p w:rsidR="00F40D84" w:rsidRPr="00A71674" w:rsidRDefault="00F40D84" w:rsidP="00F40D84">
      <w:pPr>
        <w:widowControl w:val="0"/>
        <w:suppressAutoHyphens/>
        <w:autoSpaceDE w:val="0"/>
        <w:autoSpaceDN w:val="0"/>
        <w:adjustRightInd w:val="0"/>
        <w:ind w:firstLine="709"/>
        <w:jc w:val="both"/>
        <w:rPr>
          <w:sz w:val="28"/>
          <w:szCs w:val="28"/>
          <w:lang w:eastAsia="ar-SA"/>
        </w:rPr>
      </w:pPr>
      <w:r w:rsidRPr="00A71674">
        <w:rPr>
          <w:sz w:val="28"/>
          <w:szCs w:val="28"/>
          <w:lang w:eastAsia="ar-SA"/>
        </w:rPr>
        <w:t xml:space="preserve">соблюдение сроков передачи заявлений и прилагаемых к ним документов, установленных заключенными </w:t>
      </w:r>
      <w:r w:rsidRPr="00A71674">
        <w:rPr>
          <w:sz w:val="28"/>
          <w:szCs w:val="28"/>
        </w:rPr>
        <w:t>соглашениями о взаимодействии</w:t>
      </w:r>
      <w:r w:rsidRPr="00A71674">
        <w:rPr>
          <w:sz w:val="28"/>
          <w:szCs w:val="28"/>
          <w:lang w:eastAsia="ar-SA"/>
        </w:rPr>
        <w:t xml:space="preserve">; </w:t>
      </w:r>
    </w:p>
    <w:p w:rsidR="00F40D84" w:rsidRPr="00A71674" w:rsidRDefault="00F40D84" w:rsidP="00F40D84">
      <w:pPr>
        <w:suppressAutoHyphens/>
        <w:ind w:firstLine="709"/>
        <w:jc w:val="both"/>
        <w:rPr>
          <w:rFonts w:eastAsia="Calibri"/>
          <w:sz w:val="28"/>
          <w:szCs w:val="28"/>
          <w:lang w:eastAsia="en-US"/>
        </w:rPr>
      </w:pPr>
      <w:r w:rsidRPr="00A71674">
        <w:rPr>
          <w:sz w:val="28"/>
          <w:szCs w:val="28"/>
          <w:lang w:eastAsia="ar-SA"/>
        </w:rPr>
        <w:t xml:space="preserve">адресность направления (соответствие </w:t>
      </w:r>
      <w:r w:rsidRPr="00A71674">
        <w:rPr>
          <w:rFonts w:eastAsia="Calibri"/>
          <w:sz w:val="28"/>
          <w:szCs w:val="28"/>
          <w:lang w:eastAsia="en-US"/>
        </w:rPr>
        <w:t xml:space="preserve">Уполномоченного органа </w:t>
      </w:r>
      <w:r w:rsidRPr="00A71674">
        <w:rPr>
          <w:sz w:val="28"/>
          <w:szCs w:val="28"/>
          <w:lang w:eastAsia="ar-SA"/>
        </w:rPr>
        <w:t>либо его территориального отдела/филиала);</w:t>
      </w:r>
    </w:p>
    <w:p w:rsidR="00F40D84" w:rsidRPr="00A71674" w:rsidRDefault="00F40D84" w:rsidP="00F40D84">
      <w:pPr>
        <w:widowControl w:val="0"/>
        <w:suppressAutoHyphens/>
        <w:autoSpaceDE w:val="0"/>
        <w:autoSpaceDN w:val="0"/>
        <w:adjustRightInd w:val="0"/>
        <w:ind w:firstLine="709"/>
        <w:jc w:val="both"/>
        <w:rPr>
          <w:sz w:val="28"/>
          <w:szCs w:val="28"/>
          <w:lang w:eastAsia="ar-SA"/>
        </w:rPr>
      </w:pPr>
      <w:r w:rsidRPr="00A71674">
        <w:rPr>
          <w:sz w:val="28"/>
          <w:szCs w:val="28"/>
          <w:lang w:eastAsia="ar-SA"/>
        </w:rPr>
        <w:t xml:space="preserve">соблюдение комплектности передаваемых документов </w:t>
      </w:r>
      <w:r w:rsidRPr="00A71674">
        <w:rPr>
          <w:sz w:val="28"/>
          <w:szCs w:val="28"/>
          <w:lang w:eastAsia="ar-SA"/>
        </w:rPr>
        <w:br/>
        <w:t xml:space="preserve">и предъявляемых к ним требований оформления, предусмотренных </w:t>
      </w:r>
      <w:r w:rsidRPr="00A71674">
        <w:rPr>
          <w:sz w:val="28"/>
          <w:szCs w:val="28"/>
        </w:rPr>
        <w:t>соглашениями о взаимодействии</w:t>
      </w:r>
      <w:r w:rsidRPr="00A71674">
        <w:rPr>
          <w:sz w:val="28"/>
          <w:szCs w:val="28"/>
          <w:lang w:eastAsia="ar-SA"/>
        </w:rPr>
        <w:t>.</w:t>
      </w:r>
    </w:p>
    <w:p w:rsidR="00F40D84" w:rsidRPr="00A71674" w:rsidRDefault="00F40D84" w:rsidP="00F40D84">
      <w:pPr>
        <w:suppressAutoHyphens/>
        <w:ind w:firstLine="709"/>
        <w:jc w:val="both"/>
        <w:rPr>
          <w:rFonts w:eastAsia="Calibri"/>
          <w:sz w:val="28"/>
          <w:szCs w:val="28"/>
          <w:lang w:eastAsia="en-US"/>
        </w:rPr>
      </w:pPr>
      <w:r w:rsidRPr="00A71674">
        <w:rPr>
          <w:sz w:val="28"/>
          <w:szCs w:val="28"/>
          <w:lang w:eastAsia="ar-SA"/>
        </w:rPr>
        <w:t xml:space="preserve">Способом фиксации результата выполнения административной процедуры является наличие подписей специалиста </w:t>
      </w:r>
      <w:r w:rsidRPr="00A71674">
        <w:rPr>
          <w:rFonts w:eastAsia="Calibri"/>
          <w:sz w:val="28"/>
          <w:szCs w:val="28"/>
          <w:lang w:eastAsia="en-US"/>
        </w:rPr>
        <w:t xml:space="preserve">Уполномоченного органа </w:t>
      </w:r>
      <w:r w:rsidRPr="00A71674">
        <w:rPr>
          <w:sz w:val="28"/>
          <w:szCs w:val="28"/>
          <w:lang w:eastAsia="ar-SA"/>
        </w:rPr>
        <w:t>и работника МФЦ в реестре.</w:t>
      </w:r>
    </w:p>
    <w:p w:rsidR="00F40D84" w:rsidRPr="00A71674" w:rsidRDefault="00F40D84" w:rsidP="00F40D84">
      <w:pPr>
        <w:suppressAutoHyphens/>
        <w:ind w:firstLine="709"/>
        <w:jc w:val="both"/>
        <w:rPr>
          <w:rFonts w:eastAsia="Calibri"/>
          <w:sz w:val="28"/>
          <w:szCs w:val="28"/>
          <w:lang w:eastAsia="en-US"/>
        </w:rPr>
      </w:pPr>
      <w:r w:rsidRPr="00A71674">
        <w:rPr>
          <w:sz w:val="28"/>
          <w:szCs w:val="28"/>
          <w:lang w:eastAsia="ar-SA"/>
        </w:rPr>
        <w:t>Результатом исполнения административной процедуры является получение пакета документов</w:t>
      </w:r>
      <w:r w:rsidRPr="00A71674">
        <w:rPr>
          <w:rFonts w:eastAsia="Calibri"/>
          <w:sz w:val="28"/>
          <w:szCs w:val="28"/>
          <w:lang w:eastAsia="en-US"/>
        </w:rPr>
        <w:t xml:space="preserve"> Уполномоченным органом</w:t>
      </w:r>
      <w:r w:rsidRPr="00A71674">
        <w:rPr>
          <w:sz w:val="28"/>
          <w:szCs w:val="28"/>
          <w:lang w:eastAsia="ar-SA"/>
        </w:rPr>
        <w:t>.</w:t>
      </w:r>
    </w:p>
    <w:p w:rsidR="00F40D84" w:rsidRPr="00A71674" w:rsidRDefault="00F40D84" w:rsidP="00F40D84">
      <w:pPr>
        <w:suppressAutoHyphens/>
        <w:ind w:firstLine="709"/>
        <w:jc w:val="both"/>
        <w:rPr>
          <w:rFonts w:eastAsia="Calibri"/>
          <w:sz w:val="28"/>
          <w:szCs w:val="28"/>
          <w:lang w:eastAsia="en-US"/>
        </w:rPr>
      </w:pPr>
      <w:r w:rsidRPr="00A71674">
        <w:rPr>
          <w:sz w:val="28"/>
          <w:szCs w:val="28"/>
          <w:lang w:eastAsia="ar-SA"/>
        </w:rPr>
        <w:t xml:space="preserve">Исполнение данной административной процедуры возложено </w:t>
      </w:r>
      <w:r w:rsidRPr="00A71674">
        <w:rPr>
          <w:sz w:val="28"/>
          <w:szCs w:val="28"/>
          <w:lang w:eastAsia="ar-SA"/>
        </w:rPr>
        <w:br/>
        <w:t>на работника МФЦ и специалиста</w:t>
      </w:r>
      <w:r w:rsidRPr="00A71674">
        <w:rPr>
          <w:rFonts w:eastAsia="Calibri"/>
          <w:sz w:val="28"/>
          <w:szCs w:val="28"/>
          <w:lang w:eastAsia="en-US"/>
        </w:rPr>
        <w:t xml:space="preserve"> Уполномоченного органа</w:t>
      </w:r>
      <w:r w:rsidRPr="00A71674">
        <w:rPr>
          <w:sz w:val="28"/>
          <w:szCs w:val="28"/>
          <w:lang w:eastAsia="ar-SA"/>
        </w:rPr>
        <w:t>.</w:t>
      </w:r>
    </w:p>
    <w:p w:rsidR="00F40D84" w:rsidRPr="00A71674" w:rsidRDefault="00F40D84" w:rsidP="00F40D84">
      <w:pPr>
        <w:suppressAutoHyphens/>
        <w:ind w:firstLine="709"/>
        <w:jc w:val="both"/>
        <w:rPr>
          <w:rFonts w:eastAsia="Calibri"/>
          <w:sz w:val="28"/>
          <w:szCs w:val="28"/>
          <w:lang w:eastAsia="en-US"/>
        </w:rPr>
      </w:pPr>
      <w:r w:rsidRPr="00A71674">
        <w:rPr>
          <w:sz w:val="28"/>
          <w:szCs w:val="28"/>
        </w:rPr>
        <w:t xml:space="preserve">6.2.4. Основанием для начала административной процедуры является </w:t>
      </w:r>
      <w:r w:rsidRPr="00A71674">
        <w:rPr>
          <w:sz w:val="28"/>
          <w:szCs w:val="28"/>
        </w:rPr>
        <w:br/>
        <w:t>подготовленный</w:t>
      </w:r>
      <w:r w:rsidRPr="00A71674">
        <w:rPr>
          <w:rFonts w:eastAsia="Calibri"/>
          <w:sz w:val="28"/>
          <w:szCs w:val="28"/>
          <w:lang w:eastAsia="en-US"/>
        </w:rPr>
        <w:t xml:space="preserve"> Уполномоченным органом</w:t>
      </w:r>
      <w:r w:rsidRPr="00A71674">
        <w:rPr>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F40D84" w:rsidRPr="00A71674" w:rsidRDefault="00F40D84" w:rsidP="00F40D84">
      <w:pPr>
        <w:suppressAutoHyphens/>
        <w:ind w:firstLine="709"/>
        <w:jc w:val="both"/>
        <w:rPr>
          <w:rFonts w:eastAsia="Calibri"/>
          <w:sz w:val="28"/>
          <w:szCs w:val="28"/>
          <w:lang w:eastAsia="en-US"/>
        </w:rPr>
      </w:pPr>
      <w:r w:rsidRPr="00A71674">
        <w:rPr>
          <w:sz w:val="28"/>
          <w:szCs w:val="28"/>
        </w:rPr>
        <w:t xml:space="preserve">Передача документов, являющихся результатом предоставления муниципальной услуги, из </w:t>
      </w:r>
      <w:r w:rsidRPr="00A71674">
        <w:rPr>
          <w:rFonts w:eastAsia="Calibri"/>
          <w:sz w:val="28"/>
          <w:szCs w:val="28"/>
          <w:lang w:eastAsia="en-US"/>
        </w:rPr>
        <w:t>Уполномоченного органа</w:t>
      </w:r>
      <w:r w:rsidRPr="00A71674">
        <w:rPr>
          <w:sz w:val="28"/>
          <w:szCs w:val="28"/>
        </w:rPr>
        <w:t xml:space="preserve">, в МФЦ осуществляется </w:t>
      </w:r>
      <w:r w:rsidRPr="00A71674">
        <w:rPr>
          <w:sz w:val="28"/>
          <w:szCs w:val="28"/>
        </w:rPr>
        <w:br/>
        <w:t>в соответствии с условиями соглашения о взаимодействии.</w:t>
      </w:r>
    </w:p>
    <w:p w:rsidR="00F40D84" w:rsidRPr="00A71674" w:rsidRDefault="00F40D84" w:rsidP="00F40D84">
      <w:pPr>
        <w:suppressAutoHyphens/>
        <w:ind w:firstLine="709"/>
        <w:jc w:val="both"/>
        <w:rPr>
          <w:rFonts w:eastAsia="Calibri"/>
          <w:sz w:val="28"/>
          <w:szCs w:val="28"/>
          <w:lang w:eastAsia="en-US"/>
        </w:rPr>
      </w:pPr>
      <w:r w:rsidRPr="00A71674">
        <w:rPr>
          <w:sz w:val="28"/>
          <w:szCs w:val="28"/>
        </w:rPr>
        <w:lastRenderedPageBreak/>
        <w:t>Передача документов, являющихся результатом предоставления муниципальной услуги, из</w:t>
      </w:r>
      <w:r w:rsidRPr="00A71674">
        <w:rPr>
          <w:rFonts w:eastAsia="Calibri"/>
          <w:sz w:val="28"/>
          <w:szCs w:val="28"/>
          <w:lang w:eastAsia="en-US"/>
        </w:rPr>
        <w:t xml:space="preserve"> Уполномоченного органа</w:t>
      </w:r>
      <w:r w:rsidRPr="00A71674">
        <w:rPr>
          <w:sz w:val="28"/>
          <w:szCs w:val="28"/>
        </w:rPr>
        <w:t xml:space="preserve">, в МФЦ осуществляется </w:t>
      </w:r>
      <w:r w:rsidRPr="00A71674">
        <w:rPr>
          <w:sz w:val="28"/>
          <w:szCs w:val="28"/>
        </w:rPr>
        <w:br/>
        <w:t>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A71674">
        <w:rPr>
          <w:rFonts w:eastAsia="Calibri"/>
          <w:sz w:val="28"/>
          <w:szCs w:val="28"/>
          <w:lang w:eastAsia="en-US"/>
        </w:rPr>
        <w:t xml:space="preserve"> Уполномоченного органа </w:t>
      </w:r>
      <w:r w:rsidRPr="00A71674">
        <w:rPr>
          <w:sz w:val="28"/>
          <w:szCs w:val="28"/>
        </w:rPr>
        <w:t>и работника МФЦ.</w:t>
      </w:r>
    </w:p>
    <w:p w:rsidR="00F40D84" w:rsidRPr="00A71674" w:rsidRDefault="00F40D84" w:rsidP="00F40D84">
      <w:pPr>
        <w:widowControl w:val="0"/>
        <w:suppressAutoHyphens/>
        <w:ind w:firstLine="709"/>
        <w:jc w:val="both"/>
        <w:rPr>
          <w:sz w:val="28"/>
          <w:szCs w:val="28"/>
        </w:rPr>
      </w:pPr>
      <w:r w:rsidRPr="00A71674">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40D84" w:rsidRPr="00A71674" w:rsidRDefault="00F40D84" w:rsidP="00F40D84">
      <w:pPr>
        <w:suppressAutoHyphens/>
        <w:ind w:firstLine="709"/>
        <w:jc w:val="both"/>
        <w:rPr>
          <w:rFonts w:eastAsia="Calibri"/>
          <w:sz w:val="28"/>
          <w:szCs w:val="28"/>
          <w:lang w:eastAsia="en-US"/>
        </w:rPr>
      </w:pPr>
      <w:r w:rsidRPr="00A71674">
        <w:rPr>
          <w:sz w:val="28"/>
          <w:szCs w:val="28"/>
        </w:rPr>
        <w:t>Способом фиксации результата выполнения административной процедуры является наличие подписей специалиста</w:t>
      </w:r>
      <w:r w:rsidRPr="00A71674">
        <w:rPr>
          <w:rFonts w:eastAsia="Calibri"/>
          <w:sz w:val="28"/>
          <w:szCs w:val="28"/>
          <w:lang w:eastAsia="en-US"/>
        </w:rPr>
        <w:t xml:space="preserve"> Уполномоченного органа </w:t>
      </w:r>
      <w:r w:rsidRPr="00A71674">
        <w:rPr>
          <w:sz w:val="28"/>
          <w:szCs w:val="28"/>
        </w:rPr>
        <w:t>и работника МФЦ в реестре.</w:t>
      </w:r>
    </w:p>
    <w:p w:rsidR="00F40D84" w:rsidRPr="00A71674" w:rsidRDefault="00F40D84" w:rsidP="00F40D84">
      <w:pPr>
        <w:widowControl w:val="0"/>
        <w:suppressAutoHyphens/>
        <w:ind w:firstLine="709"/>
        <w:jc w:val="both"/>
        <w:rPr>
          <w:sz w:val="28"/>
          <w:szCs w:val="28"/>
        </w:rPr>
      </w:pPr>
      <w:r w:rsidRPr="00A71674">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40D84" w:rsidRPr="00A71674" w:rsidRDefault="00F40D84" w:rsidP="00F40D84">
      <w:pPr>
        <w:suppressAutoHyphens/>
        <w:ind w:firstLine="709"/>
        <w:jc w:val="both"/>
        <w:rPr>
          <w:rFonts w:eastAsia="Calibri"/>
          <w:sz w:val="28"/>
          <w:szCs w:val="28"/>
          <w:lang w:eastAsia="en-US"/>
        </w:rPr>
      </w:pPr>
      <w:r w:rsidRPr="00A71674">
        <w:rPr>
          <w:sz w:val="28"/>
          <w:szCs w:val="28"/>
        </w:rPr>
        <w:t xml:space="preserve">Исполнение данной административной процедуры возложено </w:t>
      </w:r>
      <w:r w:rsidRPr="00A71674">
        <w:rPr>
          <w:sz w:val="28"/>
          <w:szCs w:val="28"/>
        </w:rPr>
        <w:br/>
        <w:t>на специалиста</w:t>
      </w:r>
      <w:r w:rsidRPr="00A71674">
        <w:rPr>
          <w:rFonts w:eastAsia="Calibri"/>
          <w:sz w:val="28"/>
          <w:szCs w:val="28"/>
          <w:lang w:eastAsia="en-US"/>
        </w:rPr>
        <w:t xml:space="preserve"> Уполномоченного органа </w:t>
      </w:r>
      <w:r w:rsidRPr="00A71674">
        <w:rPr>
          <w:sz w:val="28"/>
          <w:szCs w:val="28"/>
        </w:rPr>
        <w:t>и работника МФЦ.</w:t>
      </w:r>
    </w:p>
    <w:p w:rsidR="00F40D84" w:rsidRPr="00A71674" w:rsidRDefault="00F40D84" w:rsidP="00F40D84">
      <w:pPr>
        <w:widowControl w:val="0"/>
        <w:suppressAutoHyphens/>
        <w:autoSpaceDE w:val="0"/>
        <w:autoSpaceDN w:val="0"/>
        <w:adjustRightInd w:val="0"/>
        <w:ind w:firstLine="709"/>
        <w:jc w:val="both"/>
        <w:rPr>
          <w:sz w:val="28"/>
          <w:szCs w:val="28"/>
          <w:lang w:eastAsia="ar-SA"/>
        </w:rPr>
      </w:pPr>
      <w:r w:rsidRPr="00A71674">
        <w:rPr>
          <w:sz w:val="28"/>
          <w:szCs w:val="28"/>
          <w:lang w:eastAsia="ar-SA"/>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F40D84" w:rsidRPr="00A71674" w:rsidRDefault="00F40D84" w:rsidP="00F40D84">
      <w:pPr>
        <w:suppressAutoHyphens/>
        <w:ind w:firstLine="709"/>
        <w:jc w:val="both"/>
        <w:rPr>
          <w:rFonts w:eastAsia="Calibri"/>
          <w:sz w:val="28"/>
          <w:szCs w:val="28"/>
          <w:lang w:eastAsia="en-US"/>
        </w:rPr>
      </w:pPr>
      <w:r w:rsidRPr="00A71674">
        <w:rPr>
          <w:sz w:val="28"/>
          <w:szCs w:val="28"/>
          <w:lang w:eastAsia="ar-SA"/>
        </w:rPr>
        <w:t xml:space="preserve">МФЦ осуществляет выдачу Заявителю документов, полученных </w:t>
      </w:r>
      <w:r w:rsidRPr="00A71674">
        <w:rPr>
          <w:sz w:val="28"/>
          <w:szCs w:val="28"/>
          <w:lang w:eastAsia="ar-SA"/>
        </w:rPr>
        <w:br/>
        <w:t xml:space="preserve">от </w:t>
      </w:r>
      <w:r w:rsidRPr="00A71674">
        <w:rPr>
          <w:rFonts w:eastAsia="Calibri"/>
          <w:sz w:val="28"/>
          <w:szCs w:val="28"/>
          <w:lang w:eastAsia="en-US"/>
        </w:rPr>
        <w:t>Уполномоченного органа</w:t>
      </w:r>
      <w:r w:rsidRPr="00A71674">
        <w:rPr>
          <w:sz w:val="28"/>
          <w:szCs w:val="28"/>
          <w:lang w:eastAsia="ar-SA"/>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r>
      <w:r w:rsidRPr="00A71674">
        <w:rPr>
          <w:sz w:val="28"/>
          <w:szCs w:val="28"/>
          <w:lang w:eastAsia="ar-SA"/>
        </w:rPr>
        <w:br/>
        <w:t>не предусмотрено законодательством Российской Федерации.</w:t>
      </w:r>
    </w:p>
    <w:p w:rsidR="00F40D84" w:rsidRPr="00A71674" w:rsidRDefault="00F40D84" w:rsidP="00F40D84">
      <w:pPr>
        <w:widowControl w:val="0"/>
        <w:suppressAutoHyphens/>
        <w:autoSpaceDE w:val="0"/>
        <w:autoSpaceDN w:val="0"/>
        <w:adjustRightInd w:val="0"/>
        <w:ind w:firstLine="709"/>
        <w:jc w:val="both"/>
        <w:rPr>
          <w:sz w:val="28"/>
          <w:szCs w:val="28"/>
          <w:lang w:eastAsia="ar-SA"/>
        </w:rPr>
      </w:pPr>
      <w:r w:rsidRPr="0026113D">
        <w:rPr>
          <w:sz w:val="28"/>
          <w:szCs w:val="28"/>
          <w:lang w:eastAsia="ar-SA"/>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40D84" w:rsidRPr="00A71674" w:rsidRDefault="00F40D84" w:rsidP="00F40D84">
      <w:pPr>
        <w:widowControl w:val="0"/>
        <w:suppressAutoHyphens/>
        <w:autoSpaceDE w:val="0"/>
        <w:autoSpaceDN w:val="0"/>
        <w:adjustRightInd w:val="0"/>
        <w:ind w:firstLine="709"/>
        <w:jc w:val="both"/>
        <w:rPr>
          <w:sz w:val="28"/>
          <w:szCs w:val="28"/>
          <w:lang w:eastAsia="ar-SA"/>
        </w:rPr>
      </w:pPr>
      <w:r w:rsidRPr="00A71674">
        <w:rPr>
          <w:sz w:val="28"/>
          <w:szCs w:val="28"/>
          <w:lang w:eastAsia="ar-SA"/>
        </w:rPr>
        <w:t>Работник МФЦ при выдаче документов, являющихся результатом предоставления муниципальной услуги:</w:t>
      </w:r>
    </w:p>
    <w:p w:rsidR="00F40D84" w:rsidRPr="00A71674" w:rsidRDefault="00F40D84" w:rsidP="00F40D84">
      <w:pPr>
        <w:widowControl w:val="0"/>
        <w:suppressAutoHyphens/>
        <w:autoSpaceDE w:val="0"/>
        <w:autoSpaceDN w:val="0"/>
        <w:adjustRightInd w:val="0"/>
        <w:ind w:firstLine="709"/>
        <w:jc w:val="both"/>
        <w:rPr>
          <w:sz w:val="28"/>
          <w:szCs w:val="28"/>
          <w:lang w:eastAsia="ar-SA"/>
        </w:rPr>
      </w:pPr>
      <w:r w:rsidRPr="00A71674">
        <w:rPr>
          <w:sz w:val="28"/>
          <w:szCs w:val="28"/>
          <w:lang w:eastAsia="ar-SA"/>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40D84" w:rsidRPr="00A71674" w:rsidRDefault="00F40D84" w:rsidP="00F40D84">
      <w:pPr>
        <w:widowControl w:val="0"/>
        <w:suppressAutoHyphens/>
        <w:autoSpaceDE w:val="0"/>
        <w:autoSpaceDN w:val="0"/>
        <w:adjustRightInd w:val="0"/>
        <w:ind w:firstLine="709"/>
        <w:jc w:val="both"/>
        <w:rPr>
          <w:sz w:val="28"/>
          <w:szCs w:val="28"/>
          <w:lang w:eastAsia="ar-SA"/>
        </w:rPr>
      </w:pPr>
      <w:r w:rsidRPr="00A71674">
        <w:rPr>
          <w:sz w:val="28"/>
          <w:szCs w:val="28"/>
          <w:lang w:eastAsia="ar-SA"/>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F40D84" w:rsidRPr="00A71674" w:rsidRDefault="00F40D84" w:rsidP="00F40D84">
      <w:pPr>
        <w:suppressAutoHyphens/>
        <w:ind w:firstLine="709"/>
        <w:jc w:val="both"/>
        <w:rPr>
          <w:rFonts w:eastAsia="Calibri"/>
          <w:sz w:val="28"/>
          <w:szCs w:val="28"/>
          <w:lang w:eastAsia="en-US"/>
        </w:rPr>
      </w:pPr>
      <w:r w:rsidRPr="00A71674">
        <w:rPr>
          <w:sz w:val="28"/>
          <w:szCs w:val="28"/>
          <w:lang w:eastAsia="ar-SA"/>
        </w:rPr>
        <w:t xml:space="preserve">выдает документы, являющиеся результатом предоставления муниципальной услуги, полученные от </w:t>
      </w:r>
      <w:r w:rsidRPr="00A71674">
        <w:rPr>
          <w:rFonts w:eastAsia="Calibri"/>
          <w:sz w:val="28"/>
          <w:szCs w:val="28"/>
          <w:lang w:eastAsia="en-US"/>
        </w:rPr>
        <w:t>Уполномоченного органа.</w:t>
      </w:r>
    </w:p>
    <w:p w:rsidR="00F40D84" w:rsidRPr="00A71674" w:rsidRDefault="00F40D84" w:rsidP="00F40D84">
      <w:pPr>
        <w:suppressAutoHyphens/>
        <w:ind w:firstLine="709"/>
        <w:jc w:val="both"/>
        <w:rPr>
          <w:rFonts w:eastAsia="Calibri"/>
          <w:sz w:val="28"/>
          <w:szCs w:val="28"/>
          <w:lang w:eastAsia="en-US"/>
        </w:rPr>
      </w:pPr>
      <w:r w:rsidRPr="00A71674">
        <w:rPr>
          <w:sz w:val="28"/>
          <w:szCs w:val="28"/>
          <w:lang w:eastAsia="ar-SA"/>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A71674">
        <w:rPr>
          <w:rFonts w:eastAsia="Calibri"/>
          <w:sz w:val="28"/>
          <w:szCs w:val="28"/>
          <w:lang w:eastAsia="en-US"/>
        </w:rPr>
        <w:t xml:space="preserve"> Уполномоченным органом</w:t>
      </w:r>
      <w:r w:rsidRPr="00A71674">
        <w:rPr>
          <w:sz w:val="28"/>
          <w:szCs w:val="28"/>
          <w:lang w:eastAsia="ar-SA"/>
        </w:rPr>
        <w:t xml:space="preserve">, </w:t>
      </w:r>
      <w:r w:rsidRPr="00A71674">
        <w:rPr>
          <w:sz w:val="28"/>
          <w:szCs w:val="28"/>
          <w:lang w:eastAsia="ar-SA"/>
        </w:rPr>
        <w:br/>
        <w:t>в соответствии с требованиями, установленными Правительством Российской Федерации.</w:t>
      </w:r>
    </w:p>
    <w:p w:rsidR="00F40D84" w:rsidRPr="00A71674" w:rsidRDefault="00F40D84" w:rsidP="00F40D84">
      <w:pPr>
        <w:widowControl w:val="0"/>
        <w:suppressAutoHyphens/>
        <w:autoSpaceDE w:val="0"/>
        <w:autoSpaceDN w:val="0"/>
        <w:adjustRightInd w:val="0"/>
        <w:ind w:firstLine="709"/>
        <w:jc w:val="both"/>
        <w:rPr>
          <w:sz w:val="28"/>
          <w:szCs w:val="28"/>
          <w:lang w:eastAsia="ar-SA"/>
        </w:rPr>
      </w:pPr>
      <w:r w:rsidRPr="00A71674">
        <w:rPr>
          <w:sz w:val="28"/>
          <w:szCs w:val="28"/>
          <w:lang w:eastAsia="ar-SA"/>
        </w:rPr>
        <w:t xml:space="preserve">Критерием административной процедуры по выдаче документов, </w:t>
      </w:r>
      <w:r w:rsidRPr="00A71674">
        <w:rPr>
          <w:sz w:val="28"/>
          <w:szCs w:val="28"/>
          <w:lang w:eastAsia="ar-SA"/>
        </w:rPr>
        <w:lastRenderedPageBreak/>
        <w:t>являющихся результатом предоставления муниципальной услуги, является:</w:t>
      </w:r>
    </w:p>
    <w:p w:rsidR="00F40D84" w:rsidRPr="00A71674" w:rsidRDefault="00F40D84" w:rsidP="00F40D84">
      <w:pPr>
        <w:suppressAutoHyphens/>
        <w:ind w:firstLine="709"/>
        <w:jc w:val="both"/>
        <w:rPr>
          <w:rFonts w:eastAsia="Calibri"/>
          <w:sz w:val="28"/>
          <w:szCs w:val="28"/>
          <w:lang w:eastAsia="en-US"/>
        </w:rPr>
      </w:pPr>
      <w:r w:rsidRPr="00A71674">
        <w:rPr>
          <w:sz w:val="28"/>
          <w:szCs w:val="28"/>
          <w:lang w:eastAsia="ar-SA"/>
        </w:rPr>
        <w:t xml:space="preserve">соблюдение установленных </w:t>
      </w:r>
      <w:r w:rsidRPr="00A71674">
        <w:rPr>
          <w:sz w:val="28"/>
          <w:szCs w:val="28"/>
        </w:rPr>
        <w:t>соглашениями о взаимодействии</w:t>
      </w:r>
      <w:r w:rsidRPr="00A71674">
        <w:rPr>
          <w:sz w:val="28"/>
          <w:szCs w:val="28"/>
          <w:lang w:eastAsia="ar-SA"/>
        </w:rPr>
        <w:t xml:space="preserve"> сроков получения из </w:t>
      </w:r>
      <w:r w:rsidRPr="00A71674">
        <w:rPr>
          <w:rFonts w:eastAsia="Calibri"/>
          <w:sz w:val="28"/>
          <w:szCs w:val="28"/>
          <w:lang w:eastAsia="en-US"/>
        </w:rPr>
        <w:t>Уполномоченного органа</w:t>
      </w:r>
      <w:r w:rsidRPr="00A71674">
        <w:rPr>
          <w:sz w:val="28"/>
          <w:szCs w:val="28"/>
        </w:rPr>
        <w:t>,</w:t>
      </w:r>
      <w:r w:rsidRPr="00A71674">
        <w:rPr>
          <w:sz w:val="28"/>
          <w:szCs w:val="28"/>
          <w:lang w:eastAsia="ar-SA"/>
        </w:rPr>
        <w:t xml:space="preserve"> результата предоставления муниципальной услуги; </w:t>
      </w:r>
    </w:p>
    <w:p w:rsidR="00F40D84" w:rsidRPr="00A71674" w:rsidRDefault="00F40D84" w:rsidP="00F40D84">
      <w:pPr>
        <w:widowControl w:val="0"/>
        <w:suppressAutoHyphens/>
        <w:autoSpaceDE w:val="0"/>
        <w:autoSpaceDN w:val="0"/>
        <w:adjustRightInd w:val="0"/>
        <w:ind w:firstLine="709"/>
        <w:jc w:val="both"/>
        <w:rPr>
          <w:sz w:val="28"/>
          <w:szCs w:val="28"/>
          <w:lang w:eastAsia="ar-SA"/>
        </w:rPr>
      </w:pPr>
      <w:r w:rsidRPr="00A71674">
        <w:rPr>
          <w:sz w:val="28"/>
          <w:szCs w:val="28"/>
          <w:lang w:eastAsia="ar-SA"/>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40D84" w:rsidRPr="00A71674" w:rsidRDefault="00F40D84" w:rsidP="00F40D84">
      <w:pPr>
        <w:widowControl w:val="0"/>
        <w:suppressAutoHyphens/>
        <w:autoSpaceDE w:val="0"/>
        <w:autoSpaceDN w:val="0"/>
        <w:adjustRightInd w:val="0"/>
        <w:ind w:firstLine="709"/>
        <w:jc w:val="both"/>
        <w:rPr>
          <w:sz w:val="28"/>
          <w:szCs w:val="28"/>
          <w:lang w:eastAsia="ar-SA"/>
        </w:rPr>
      </w:pPr>
      <w:r w:rsidRPr="00A71674">
        <w:rPr>
          <w:sz w:val="28"/>
          <w:szCs w:val="28"/>
          <w:lang w:eastAsia="ar-SA"/>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40D84" w:rsidRPr="00A71674" w:rsidRDefault="00F40D84" w:rsidP="00F40D84">
      <w:pPr>
        <w:widowControl w:val="0"/>
        <w:suppressAutoHyphens/>
        <w:autoSpaceDE w:val="0"/>
        <w:autoSpaceDN w:val="0"/>
        <w:adjustRightInd w:val="0"/>
        <w:ind w:firstLine="709"/>
        <w:jc w:val="both"/>
        <w:rPr>
          <w:sz w:val="28"/>
          <w:szCs w:val="28"/>
          <w:lang w:eastAsia="ar-SA"/>
        </w:rPr>
      </w:pPr>
      <w:r w:rsidRPr="00A71674">
        <w:rPr>
          <w:sz w:val="28"/>
          <w:szCs w:val="28"/>
          <w:lang w:eastAsia="ar-SA"/>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40D84" w:rsidRDefault="00F40D84" w:rsidP="00F40D84">
      <w:pPr>
        <w:widowControl w:val="0"/>
        <w:suppressAutoHyphens/>
        <w:autoSpaceDE w:val="0"/>
        <w:autoSpaceDN w:val="0"/>
        <w:adjustRightInd w:val="0"/>
        <w:ind w:firstLine="709"/>
        <w:jc w:val="both"/>
        <w:rPr>
          <w:sz w:val="28"/>
          <w:szCs w:val="28"/>
          <w:lang w:eastAsia="ar-SA"/>
        </w:rPr>
      </w:pPr>
      <w:r w:rsidRPr="00A71674">
        <w:rPr>
          <w:sz w:val="28"/>
          <w:szCs w:val="28"/>
          <w:lang w:eastAsia="ar-SA"/>
        </w:rPr>
        <w:t xml:space="preserve">Исполнение данной административной процедуры возложено </w:t>
      </w:r>
      <w:r w:rsidRPr="00A71674">
        <w:rPr>
          <w:sz w:val="28"/>
          <w:szCs w:val="28"/>
          <w:lang w:eastAsia="ar-SA"/>
        </w:rPr>
        <w:br/>
        <w:t>на работника МФЦ.</w:t>
      </w:r>
    </w:p>
    <w:p w:rsidR="00F40D84" w:rsidRDefault="00F40D84" w:rsidP="00F40D84">
      <w:pPr>
        <w:autoSpaceDE w:val="0"/>
        <w:autoSpaceDN w:val="0"/>
        <w:adjustRightInd w:val="0"/>
        <w:ind w:firstLine="709"/>
        <w:jc w:val="both"/>
        <w:rPr>
          <w:sz w:val="28"/>
          <w:szCs w:val="28"/>
        </w:rPr>
      </w:pPr>
      <w:r>
        <w:rPr>
          <w:sz w:val="28"/>
          <w:szCs w:val="28"/>
        </w:rPr>
        <w:t>6.2.6. Информация о местонахождении и графике работы, справочных телефонах размещена:</w:t>
      </w:r>
    </w:p>
    <w:p w:rsidR="00F40D84" w:rsidRPr="00282A4B" w:rsidRDefault="00F40D84" w:rsidP="00F40D84">
      <w:pPr>
        <w:autoSpaceDE w:val="0"/>
        <w:autoSpaceDN w:val="0"/>
        <w:adjustRightInd w:val="0"/>
        <w:ind w:firstLine="709"/>
        <w:jc w:val="both"/>
        <w:rPr>
          <w:sz w:val="28"/>
          <w:szCs w:val="28"/>
        </w:rPr>
      </w:pPr>
      <w:r w:rsidRPr="00282A4B">
        <w:rPr>
          <w:sz w:val="28"/>
          <w:szCs w:val="28"/>
        </w:rPr>
        <w:t>н</w:t>
      </w:r>
      <w:r>
        <w:rPr>
          <w:sz w:val="28"/>
          <w:szCs w:val="28"/>
        </w:rPr>
        <w:t xml:space="preserve">а официальном сайте </w:t>
      </w:r>
      <w:r>
        <w:rPr>
          <w:color w:val="000000"/>
          <w:sz w:val="28"/>
          <w:szCs w:val="28"/>
        </w:rPr>
        <w:t>https://razdolnaya-adm.ru</w:t>
      </w:r>
      <w:r>
        <w:rPr>
          <w:sz w:val="28"/>
          <w:szCs w:val="28"/>
        </w:rPr>
        <w:t>;</w:t>
      </w:r>
    </w:p>
    <w:p w:rsidR="00F40D84" w:rsidRPr="00282A4B" w:rsidRDefault="00F40D84" w:rsidP="00F40D84">
      <w:pPr>
        <w:autoSpaceDE w:val="0"/>
        <w:autoSpaceDN w:val="0"/>
        <w:adjustRightInd w:val="0"/>
        <w:ind w:firstLine="709"/>
        <w:jc w:val="both"/>
        <w:rPr>
          <w:sz w:val="28"/>
          <w:szCs w:val="28"/>
        </w:rPr>
      </w:pPr>
      <w:r w:rsidRPr="00282A4B">
        <w:rPr>
          <w:sz w:val="28"/>
          <w:szCs w:val="28"/>
        </w:rPr>
        <w:t>на Едином портале</w:t>
      </w:r>
      <w:r>
        <w:rPr>
          <w:sz w:val="28"/>
          <w:szCs w:val="28"/>
        </w:rPr>
        <w:t xml:space="preserve"> </w:t>
      </w:r>
      <w:r w:rsidRPr="00282A4B">
        <w:rPr>
          <w:sz w:val="28"/>
          <w:szCs w:val="28"/>
        </w:rPr>
        <w:t>http://www.gosuslugi.ru;</w:t>
      </w:r>
    </w:p>
    <w:p w:rsidR="00F40D84" w:rsidRPr="00282A4B" w:rsidRDefault="00F40D84" w:rsidP="00F40D84">
      <w:pPr>
        <w:autoSpaceDE w:val="0"/>
        <w:autoSpaceDN w:val="0"/>
        <w:adjustRightInd w:val="0"/>
        <w:ind w:firstLine="709"/>
        <w:jc w:val="both"/>
        <w:rPr>
          <w:sz w:val="28"/>
          <w:szCs w:val="28"/>
        </w:rPr>
      </w:pPr>
      <w:r w:rsidRPr="00282A4B">
        <w:rPr>
          <w:sz w:val="28"/>
          <w:szCs w:val="28"/>
        </w:rPr>
        <w:t>на Региональном портале http://pgu.krasnodar.ru</w:t>
      </w:r>
    </w:p>
    <w:p w:rsidR="00F40D84" w:rsidRPr="00282A4B" w:rsidRDefault="00F40D84" w:rsidP="00F40D84">
      <w:pPr>
        <w:autoSpaceDE w:val="0"/>
        <w:autoSpaceDN w:val="0"/>
        <w:adjustRightInd w:val="0"/>
        <w:ind w:firstLine="709"/>
        <w:jc w:val="both"/>
        <w:rPr>
          <w:sz w:val="28"/>
          <w:szCs w:val="28"/>
        </w:rPr>
      </w:pPr>
      <w:r w:rsidRPr="00282A4B">
        <w:rPr>
          <w:sz w:val="28"/>
          <w:szCs w:val="28"/>
        </w:rPr>
        <w:t>в</w:t>
      </w:r>
      <w:r>
        <w:rPr>
          <w:sz w:val="28"/>
          <w:szCs w:val="28"/>
        </w:rPr>
        <w:t xml:space="preserve"> </w:t>
      </w:r>
      <w:r w:rsidRPr="00282A4B">
        <w:rPr>
          <w:sz w:val="28"/>
          <w:szCs w:val="28"/>
        </w:rPr>
        <w:t>Федеральном реестре http://ar.gov.ru/ru;</w:t>
      </w:r>
    </w:p>
    <w:p w:rsidR="00F40D84" w:rsidRPr="00282A4B" w:rsidRDefault="00F40D84" w:rsidP="00F40D84">
      <w:pPr>
        <w:autoSpaceDE w:val="0"/>
        <w:autoSpaceDN w:val="0"/>
        <w:adjustRightInd w:val="0"/>
        <w:ind w:firstLine="709"/>
        <w:jc w:val="both"/>
        <w:rPr>
          <w:sz w:val="28"/>
          <w:szCs w:val="28"/>
        </w:rPr>
      </w:pPr>
      <w:r w:rsidRPr="00282A4B">
        <w:rPr>
          <w:sz w:val="28"/>
          <w:szCs w:val="28"/>
        </w:rPr>
        <w:t>в Реестре Краснодарского края http: //www.docs.cntd.ru;</w:t>
      </w:r>
    </w:p>
    <w:p w:rsidR="00F40D84" w:rsidRDefault="00F40D84" w:rsidP="00F40D84">
      <w:pPr>
        <w:autoSpaceDE w:val="0"/>
        <w:autoSpaceDN w:val="0"/>
        <w:adjustRightInd w:val="0"/>
        <w:ind w:firstLine="709"/>
        <w:jc w:val="both"/>
        <w:rPr>
          <w:sz w:val="28"/>
          <w:szCs w:val="28"/>
        </w:rPr>
      </w:pPr>
      <w:r w:rsidRPr="00282A4B">
        <w:rPr>
          <w:sz w:val="28"/>
          <w:szCs w:val="28"/>
        </w:rPr>
        <w:t>на Едином портале МФЦ КК - http://www.e-mfc.ru</w:t>
      </w:r>
      <w:r>
        <w:rPr>
          <w:sz w:val="28"/>
          <w:szCs w:val="28"/>
        </w:rPr>
        <w:t>.</w:t>
      </w:r>
    </w:p>
    <w:p w:rsidR="00F40D84" w:rsidRDefault="00F40D84" w:rsidP="00F40D84">
      <w:pPr>
        <w:widowControl w:val="0"/>
        <w:suppressAutoHyphens/>
        <w:autoSpaceDE w:val="0"/>
        <w:autoSpaceDN w:val="0"/>
        <w:adjustRightInd w:val="0"/>
        <w:ind w:firstLine="709"/>
        <w:jc w:val="both"/>
        <w:rPr>
          <w:sz w:val="28"/>
          <w:szCs w:val="28"/>
          <w:lang w:eastAsia="ar-SA"/>
        </w:rPr>
      </w:pPr>
    </w:p>
    <w:p w:rsidR="00F40D84" w:rsidRDefault="00F40D84" w:rsidP="00F40D84">
      <w:pPr>
        <w:widowControl w:val="0"/>
        <w:suppressAutoHyphens/>
        <w:autoSpaceDE w:val="0"/>
        <w:autoSpaceDN w:val="0"/>
        <w:adjustRightInd w:val="0"/>
        <w:ind w:firstLine="709"/>
        <w:jc w:val="both"/>
        <w:rPr>
          <w:sz w:val="28"/>
          <w:szCs w:val="28"/>
          <w:lang w:eastAsia="ar-SA"/>
        </w:rPr>
      </w:pPr>
    </w:p>
    <w:p w:rsidR="00F40D84" w:rsidRPr="00A71674" w:rsidRDefault="00F40D84" w:rsidP="00F40D84">
      <w:pPr>
        <w:widowControl w:val="0"/>
        <w:suppressAutoHyphens/>
        <w:autoSpaceDE w:val="0"/>
        <w:autoSpaceDN w:val="0"/>
        <w:adjustRightInd w:val="0"/>
        <w:ind w:firstLine="709"/>
        <w:jc w:val="both"/>
        <w:rPr>
          <w:sz w:val="28"/>
          <w:szCs w:val="28"/>
          <w:lang w:eastAsia="ar-SA"/>
        </w:rPr>
      </w:pPr>
    </w:p>
    <w:p w:rsidR="00F40D84" w:rsidRPr="00996832" w:rsidRDefault="00F40D84" w:rsidP="00F40D84">
      <w:pPr>
        <w:autoSpaceDE w:val="0"/>
        <w:autoSpaceDN w:val="0"/>
        <w:adjustRightInd w:val="0"/>
        <w:jc w:val="both"/>
        <w:rPr>
          <w:sz w:val="28"/>
          <w:szCs w:val="28"/>
        </w:rPr>
      </w:pPr>
      <w:r>
        <w:rPr>
          <w:sz w:val="28"/>
          <w:szCs w:val="28"/>
        </w:rPr>
        <w:t>Г</w:t>
      </w:r>
      <w:r w:rsidRPr="00996832">
        <w:rPr>
          <w:sz w:val="28"/>
          <w:szCs w:val="28"/>
        </w:rPr>
        <w:t xml:space="preserve">лава </w:t>
      </w:r>
    </w:p>
    <w:p w:rsidR="00F40D84" w:rsidRPr="00996832" w:rsidRDefault="00F40D84" w:rsidP="00F40D84">
      <w:pPr>
        <w:autoSpaceDE w:val="0"/>
        <w:autoSpaceDN w:val="0"/>
        <w:adjustRightInd w:val="0"/>
        <w:jc w:val="both"/>
        <w:rPr>
          <w:sz w:val="28"/>
          <w:szCs w:val="28"/>
        </w:rPr>
      </w:pPr>
      <w:r>
        <w:rPr>
          <w:sz w:val="28"/>
          <w:szCs w:val="28"/>
        </w:rPr>
        <w:t>Раздольненского</w:t>
      </w:r>
      <w:r w:rsidRPr="00996832">
        <w:rPr>
          <w:sz w:val="28"/>
          <w:szCs w:val="28"/>
        </w:rPr>
        <w:t xml:space="preserve"> сельского поселения </w:t>
      </w:r>
    </w:p>
    <w:p w:rsidR="00F40D84" w:rsidRDefault="00F40D84" w:rsidP="00F40D84">
      <w:pPr>
        <w:tabs>
          <w:tab w:val="left" w:pos="2340"/>
          <w:tab w:val="left" w:pos="3780"/>
        </w:tabs>
        <w:rPr>
          <w:sz w:val="28"/>
          <w:szCs w:val="28"/>
        </w:rPr>
      </w:pPr>
      <w:r w:rsidRPr="00996832">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А.Н. Еригин</w:t>
      </w:r>
    </w:p>
    <w:p w:rsidR="00F40D84" w:rsidRDefault="00F40D84" w:rsidP="00F40D84">
      <w:pPr>
        <w:tabs>
          <w:tab w:val="left" w:pos="2340"/>
          <w:tab w:val="left" w:pos="3780"/>
        </w:tabs>
        <w:rPr>
          <w:sz w:val="28"/>
          <w:szCs w:val="28"/>
        </w:rPr>
      </w:pPr>
    </w:p>
    <w:p w:rsidR="00F40D84" w:rsidRDefault="00F40D84" w:rsidP="00F40D84">
      <w:pPr>
        <w:tabs>
          <w:tab w:val="left" w:pos="2340"/>
          <w:tab w:val="left" w:pos="3780"/>
        </w:tabs>
        <w:rPr>
          <w:sz w:val="28"/>
          <w:szCs w:val="28"/>
        </w:rPr>
      </w:pPr>
    </w:p>
    <w:p w:rsidR="00F40D84" w:rsidRDefault="00F40D84" w:rsidP="00F40D84">
      <w:pPr>
        <w:tabs>
          <w:tab w:val="left" w:pos="2340"/>
          <w:tab w:val="left" w:pos="3780"/>
        </w:tabs>
        <w:rPr>
          <w:sz w:val="28"/>
          <w:szCs w:val="28"/>
        </w:rPr>
      </w:pPr>
    </w:p>
    <w:p w:rsidR="00F40D84" w:rsidRDefault="00F40D84" w:rsidP="00F40D84">
      <w:pPr>
        <w:tabs>
          <w:tab w:val="left" w:pos="2340"/>
          <w:tab w:val="left" w:pos="3780"/>
        </w:tabs>
        <w:rPr>
          <w:sz w:val="28"/>
          <w:szCs w:val="28"/>
        </w:rPr>
      </w:pPr>
    </w:p>
    <w:p w:rsidR="00F40D84" w:rsidRDefault="00F40D84" w:rsidP="00F40D84">
      <w:pPr>
        <w:tabs>
          <w:tab w:val="left" w:pos="2340"/>
          <w:tab w:val="left" w:pos="3780"/>
        </w:tabs>
        <w:rPr>
          <w:sz w:val="28"/>
          <w:szCs w:val="28"/>
        </w:rPr>
      </w:pPr>
    </w:p>
    <w:p w:rsidR="00F40D84" w:rsidRDefault="00F40D84" w:rsidP="00F40D84">
      <w:pPr>
        <w:tabs>
          <w:tab w:val="left" w:pos="2340"/>
          <w:tab w:val="left" w:pos="3780"/>
        </w:tabs>
        <w:rPr>
          <w:sz w:val="28"/>
          <w:szCs w:val="28"/>
        </w:rPr>
      </w:pPr>
    </w:p>
    <w:p w:rsidR="00F40D84" w:rsidRDefault="00F40D84" w:rsidP="00F40D84">
      <w:pPr>
        <w:tabs>
          <w:tab w:val="left" w:pos="2340"/>
          <w:tab w:val="left" w:pos="3780"/>
        </w:tabs>
        <w:rPr>
          <w:sz w:val="28"/>
          <w:szCs w:val="28"/>
        </w:rPr>
      </w:pPr>
    </w:p>
    <w:p w:rsidR="00F40D84" w:rsidRDefault="00F40D84" w:rsidP="00F40D84">
      <w:pPr>
        <w:tabs>
          <w:tab w:val="left" w:pos="2340"/>
          <w:tab w:val="left" w:pos="3780"/>
        </w:tabs>
        <w:rPr>
          <w:sz w:val="28"/>
          <w:szCs w:val="28"/>
        </w:rPr>
      </w:pPr>
    </w:p>
    <w:p w:rsidR="00F40D84" w:rsidRDefault="00F40D84" w:rsidP="00F40D84">
      <w:pPr>
        <w:tabs>
          <w:tab w:val="left" w:pos="2340"/>
          <w:tab w:val="left" w:pos="3780"/>
        </w:tabs>
        <w:rPr>
          <w:sz w:val="28"/>
          <w:szCs w:val="28"/>
        </w:rPr>
      </w:pPr>
    </w:p>
    <w:p w:rsidR="00F40D84" w:rsidRDefault="00F40D84" w:rsidP="00F40D84">
      <w:pPr>
        <w:tabs>
          <w:tab w:val="left" w:pos="2340"/>
          <w:tab w:val="left" w:pos="3780"/>
        </w:tabs>
        <w:rPr>
          <w:sz w:val="28"/>
          <w:szCs w:val="28"/>
        </w:rPr>
      </w:pPr>
    </w:p>
    <w:p w:rsidR="00F40D84" w:rsidRDefault="00F40D84" w:rsidP="00F40D84">
      <w:pPr>
        <w:tabs>
          <w:tab w:val="left" w:pos="2340"/>
          <w:tab w:val="left" w:pos="3780"/>
        </w:tabs>
        <w:rPr>
          <w:sz w:val="28"/>
          <w:szCs w:val="28"/>
        </w:rPr>
      </w:pPr>
    </w:p>
    <w:p w:rsidR="00F40D84" w:rsidRDefault="00F40D84" w:rsidP="00F40D84">
      <w:pPr>
        <w:tabs>
          <w:tab w:val="left" w:pos="2340"/>
          <w:tab w:val="left" w:pos="3780"/>
        </w:tabs>
        <w:rPr>
          <w:sz w:val="28"/>
          <w:szCs w:val="28"/>
        </w:rPr>
      </w:pPr>
    </w:p>
    <w:p w:rsidR="00F40D84" w:rsidRDefault="00F40D84" w:rsidP="00F40D84">
      <w:pPr>
        <w:tabs>
          <w:tab w:val="left" w:pos="2340"/>
          <w:tab w:val="left" w:pos="3780"/>
        </w:tabs>
        <w:rPr>
          <w:sz w:val="28"/>
          <w:szCs w:val="28"/>
        </w:rPr>
      </w:pPr>
    </w:p>
    <w:p w:rsidR="00F40D84" w:rsidRDefault="00F40D84" w:rsidP="00F40D84">
      <w:pPr>
        <w:tabs>
          <w:tab w:val="left" w:pos="2340"/>
          <w:tab w:val="left" w:pos="3780"/>
        </w:tabs>
        <w:rPr>
          <w:sz w:val="28"/>
          <w:szCs w:val="28"/>
        </w:rPr>
      </w:pPr>
    </w:p>
    <w:p w:rsidR="00F40D84" w:rsidRDefault="00F40D84" w:rsidP="00F40D84">
      <w:pPr>
        <w:tabs>
          <w:tab w:val="left" w:pos="2340"/>
          <w:tab w:val="left" w:pos="3780"/>
        </w:tabs>
        <w:rPr>
          <w:sz w:val="28"/>
          <w:szCs w:val="28"/>
        </w:rPr>
      </w:pPr>
    </w:p>
    <w:p w:rsidR="00F40D84" w:rsidRDefault="00F40D84" w:rsidP="00F40D84">
      <w:pPr>
        <w:tabs>
          <w:tab w:val="left" w:pos="2340"/>
          <w:tab w:val="left" w:pos="3780"/>
        </w:tabs>
        <w:rPr>
          <w:sz w:val="28"/>
          <w:szCs w:val="28"/>
        </w:rPr>
      </w:pPr>
    </w:p>
    <w:p w:rsidR="00F40D84" w:rsidRDefault="00F40D84" w:rsidP="00F40D84">
      <w:pPr>
        <w:widowControl w:val="0"/>
        <w:suppressAutoHyphens/>
        <w:autoSpaceDE w:val="0"/>
        <w:snapToGrid w:val="0"/>
        <w:spacing w:line="200" w:lineRule="atLeast"/>
        <w:ind w:left="4820"/>
        <w:jc w:val="center"/>
        <w:rPr>
          <w:sz w:val="28"/>
          <w:szCs w:val="28"/>
          <w:shd w:val="clear" w:color="auto" w:fill="FFFFFF"/>
          <w:lang w:eastAsia="ar-SA"/>
        </w:rPr>
      </w:pPr>
      <w:r w:rsidRPr="005C1AC0">
        <w:rPr>
          <w:sz w:val="28"/>
          <w:szCs w:val="28"/>
          <w:shd w:val="clear" w:color="auto" w:fill="FFFFFF"/>
          <w:lang w:eastAsia="ar-SA"/>
        </w:rPr>
        <w:lastRenderedPageBreak/>
        <w:t>ПРИЛОЖЕНИЕ</w:t>
      </w:r>
    </w:p>
    <w:p w:rsidR="00F40D84" w:rsidRPr="00623005" w:rsidRDefault="00F40D84" w:rsidP="00F40D84">
      <w:pPr>
        <w:widowControl w:val="0"/>
        <w:suppressAutoHyphens/>
        <w:autoSpaceDE w:val="0"/>
        <w:snapToGrid w:val="0"/>
        <w:spacing w:line="200" w:lineRule="atLeast"/>
        <w:ind w:left="4820"/>
        <w:jc w:val="center"/>
        <w:rPr>
          <w:kern w:val="1"/>
          <w:sz w:val="28"/>
          <w:szCs w:val="28"/>
          <w:shd w:val="clear" w:color="auto" w:fill="FFFFFF"/>
          <w:lang w:eastAsia="ar-SA"/>
        </w:rPr>
      </w:pPr>
      <w:r>
        <w:rPr>
          <w:kern w:val="1"/>
          <w:sz w:val="28"/>
          <w:szCs w:val="28"/>
          <w:shd w:val="clear" w:color="auto" w:fill="FFFFFF"/>
          <w:lang w:eastAsia="ar-SA"/>
        </w:rPr>
        <w:t>к а</w:t>
      </w:r>
      <w:r w:rsidRPr="00623005">
        <w:rPr>
          <w:kern w:val="1"/>
          <w:sz w:val="28"/>
          <w:szCs w:val="28"/>
          <w:shd w:val="clear" w:color="auto" w:fill="FFFFFF"/>
          <w:lang w:eastAsia="ar-SA"/>
        </w:rPr>
        <w:t>дминистративн</w:t>
      </w:r>
      <w:r>
        <w:rPr>
          <w:kern w:val="1"/>
          <w:sz w:val="28"/>
          <w:szCs w:val="28"/>
          <w:shd w:val="clear" w:color="auto" w:fill="FFFFFF"/>
          <w:lang w:eastAsia="ar-SA"/>
        </w:rPr>
        <w:t>ому</w:t>
      </w:r>
      <w:r w:rsidRPr="00623005">
        <w:rPr>
          <w:kern w:val="1"/>
          <w:sz w:val="28"/>
          <w:szCs w:val="28"/>
          <w:shd w:val="clear" w:color="auto" w:fill="FFFFFF"/>
          <w:lang w:eastAsia="ar-SA"/>
        </w:rPr>
        <w:t xml:space="preserve"> регламент</w:t>
      </w:r>
      <w:r>
        <w:rPr>
          <w:kern w:val="1"/>
          <w:sz w:val="28"/>
          <w:szCs w:val="28"/>
          <w:shd w:val="clear" w:color="auto" w:fill="FFFFFF"/>
          <w:lang w:eastAsia="ar-SA"/>
        </w:rPr>
        <w:t>у</w:t>
      </w:r>
    </w:p>
    <w:p w:rsidR="00F40D84" w:rsidRDefault="00F40D84" w:rsidP="00F40D84">
      <w:pPr>
        <w:tabs>
          <w:tab w:val="left" w:pos="2340"/>
          <w:tab w:val="left" w:pos="3780"/>
        </w:tabs>
        <w:ind w:left="4820"/>
        <w:jc w:val="center"/>
        <w:rPr>
          <w:sz w:val="28"/>
          <w:szCs w:val="28"/>
        </w:rPr>
      </w:pPr>
      <w:r w:rsidRPr="00447134">
        <w:rPr>
          <w:kern w:val="1"/>
          <w:sz w:val="28"/>
          <w:szCs w:val="28"/>
          <w:shd w:val="clear" w:color="auto" w:fill="FFFFFF"/>
          <w:lang w:eastAsia="ar-SA"/>
        </w:rPr>
        <w:t xml:space="preserve">предоставления администрацией </w:t>
      </w:r>
      <w:r>
        <w:rPr>
          <w:kern w:val="1"/>
          <w:sz w:val="28"/>
          <w:szCs w:val="28"/>
          <w:shd w:val="clear" w:color="auto" w:fill="FFFFFF"/>
          <w:lang w:eastAsia="ar-SA"/>
        </w:rPr>
        <w:t>Раздольненского</w:t>
      </w:r>
      <w:r w:rsidRPr="00447134">
        <w:rPr>
          <w:kern w:val="1"/>
          <w:sz w:val="28"/>
          <w:szCs w:val="28"/>
          <w:shd w:val="clear" w:color="auto" w:fill="FFFFFF"/>
          <w:lang w:eastAsia="ar-SA"/>
        </w:rPr>
        <w:t xml:space="preserve"> сельского поселения Кореновского района муниципальной услуги «</w:t>
      </w:r>
      <w:r>
        <w:rPr>
          <w:kern w:val="1"/>
          <w:sz w:val="28"/>
          <w:szCs w:val="28"/>
          <w:shd w:val="clear" w:color="auto" w:fill="FFFFFF"/>
          <w:lang w:eastAsia="ar-SA"/>
        </w:rPr>
        <w:t>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r w:rsidRPr="00447134">
        <w:rPr>
          <w:kern w:val="1"/>
          <w:sz w:val="28"/>
          <w:szCs w:val="28"/>
          <w:shd w:val="clear" w:color="auto" w:fill="FFFFFF"/>
          <w:lang w:eastAsia="ar-SA"/>
        </w:rPr>
        <w:t>»</w:t>
      </w:r>
    </w:p>
    <w:p w:rsidR="00F40D84" w:rsidRDefault="00F40D84" w:rsidP="00F40D84">
      <w:pPr>
        <w:tabs>
          <w:tab w:val="left" w:pos="2340"/>
          <w:tab w:val="left" w:pos="3780"/>
        </w:tabs>
        <w:rPr>
          <w:sz w:val="28"/>
          <w:szCs w:val="28"/>
        </w:rPr>
      </w:pPr>
    </w:p>
    <w:p w:rsidR="00F40D84" w:rsidRDefault="00F40D84" w:rsidP="00F40D84">
      <w:pPr>
        <w:tabs>
          <w:tab w:val="left" w:pos="2340"/>
          <w:tab w:val="left" w:pos="3780"/>
        </w:tabs>
        <w:rPr>
          <w:sz w:val="28"/>
          <w:szCs w:val="28"/>
        </w:rPr>
      </w:pPr>
    </w:p>
    <w:p w:rsidR="00F40D84" w:rsidRDefault="00F40D84" w:rsidP="00F40D84">
      <w:pPr>
        <w:tabs>
          <w:tab w:val="left" w:pos="2340"/>
          <w:tab w:val="left" w:pos="3780"/>
        </w:tabs>
        <w:rPr>
          <w:sz w:val="28"/>
          <w:szCs w:val="28"/>
        </w:rPr>
      </w:pPr>
    </w:p>
    <w:p w:rsidR="00F40D84" w:rsidRPr="00932AA6" w:rsidRDefault="00F40D84" w:rsidP="00F40D84">
      <w:pPr>
        <w:tabs>
          <w:tab w:val="left" w:pos="2340"/>
          <w:tab w:val="left" w:pos="3780"/>
        </w:tabs>
        <w:jc w:val="center"/>
        <w:rPr>
          <w:b/>
          <w:sz w:val="28"/>
          <w:szCs w:val="28"/>
        </w:rPr>
      </w:pPr>
      <w:r>
        <w:rPr>
          <w:b/>
          <w:sz w:val="28"/>
          <w:szCs w:val="28"/>
        </w:rPr>
        <w:t xml:space="preserve">РЕКОМЕНДУЕМЫЙ </w:t>
      </w:r>
      <w:r w:rsidRPr="00932AA6">
        <w:rPr>
          <w:b/>
          <w:sz w:val="28"/>
          <w:szCs w:val="28"/>
        </w:rPr>
        <w:t>ОБРАЗЕЦ</w:t>
      </w:r>
    </w:p>
    <w:p w:rsidR="00F40D84" w:rsidRDefault="00F40D84" w:rsidP="00F40D84">
      <w:pPr>
        <w:tabs>
          <w:tab w:val="left" w:pos="2340"/>
          <w:tab w:val="left" w:pos="3780"/>
        </w:tabs>
        <w:jc w:val="center"/>
        <w:rPr>
          <w:b/>
          <w:sz w:val="28"/>
          <w:szCs w:val="28"/>
        </w:rPr>
      </w:pPr>
    </w:p>
    <w:p w:rsidR="00F40D84" w:rsidRDefault="00F40D84" w:rsidP="00F40D84">
      <w:pPr>
        <w:tabs>
          <w:tab w:val="left" w:pos="2340"/>
          <w:tab w:val="left" w:pos="3780"/>
        </w:tabs>
        <w:jc w:val="center"/>
        <w:rPr>
          <w:sz w:val="28"/>
          <w:szCs w:val="28"/>
        </w:rPr>
      </w:pPr>
    </w:p>
    <w:p w:rsidR="00F40D84" w:rsidRDefault="00F40D84" w:rsidP="00F40D84">
      <w:pPr>
        <w:pStyle w:val="a7"/>
        <w:ind w:firstLine="4820"/>
        <w:jc w:val="left"/>
        <w:rPr>
          <w:szCs w:val="28"/>
        </w:rPr>
      </w:pPr>
      <w:r>
        <w:rPr>
          <w:szCs w:val="28"/>
        </w:rPr>
        <w:t xml:space="preserve">В администрацию </w:t>
      </w:r>
    </w:p>
    <w:p w:rsidR="00F40D84" w:rsidRDefault="00F40D84" w:rsidP="00F40D84">
      <w:pPr>
        <w:pStyle w:val="a7"/>
        <w:ind w:firstLine="4820"/>
        <w:jc w:val="left"/>
        <w:rPr>
          <w:szCs w:val="28"/>
        </w:rPr>
      </w:pPr>
      <w:r>
        <w:rPr>
          <w:szCs w:val="28"/>
        </w:rPr>
        <w:t xml:space="preserve">Раздольненского сельского поселения </w:t>
      </w:r>
    </w:p>
    <w:p w:rsidR="00F40D84" w:rsidRPr="00081CFD" w:rsidRDefault="00F40D84" w:rsidP="00F40D84">
      <w:pPr>
        <w:pStyle w:val="a7"/>
        <w:ind w:firstLine="4820"/>
        <w:jc w:val="left"/>
        <w:rPr>
          <w:szCs w:val="28"/>
        </w:rPr>
      </w:pPr>
      <w:r>
        <w:rPr>
          <w:szCs w:val="28"/>
        </w:rPr>
        <w:t xml:space="preserve">Кореновского района </w:t>
      </w:r>
    </w:p>
    <w:p w:rsidR="00F40D84" w:rsidRDefault="00F40D84" w:rsidP="00F40D84">
      <w:pPr>
        <w:pStyle w:val="a7"/>
        <w:jc w:val="center"/>
        <w:rPr>
          <w:szCs w:val="28"/>
        </w:rPr>
      </w:pPr>
    </w:p>
    <w:p w:rsidR="00F40D84" w:rsidRPr="00031176" w:rsidRDefault="00F40D84" w:rsidP="00F40D84">
      <w:pPr>
        <w:widowControl w:val="0"/>
        <w:suppressAutoHyphens/>
        <w:autoSpaceDE w:val="0"/>
        <w:jc w:val="right"/>
        <w:rPr>
          <w:sz w:val="28"/>
          <w:szCs w:val="28"/>
          <w:lang w:eastAsia="zh-CN"/>
        </w:rPr>
      </w:pPr>
    </w:p>
    <w:p w:rsidR="00F40D84" w:rsidRPr="00031176" w:rsidRDefault="00F40D84" w:rsidP="00F40D84">
      <w:pPr>
        <w:widowControl w:val="0"/>
        <w:suppressAutoHyphens/>
        <w:autoSpaceDE w:val="0"/>
        <w:jc w:val="right"/>
        <w:rPr>
          <w:sz w:val="28"/>
          <w:szCs w:val="28"/>
          <w:lang w:eastAsia="zh-CN"/>
        </w:rPr>
      </w:pPr>
      <w:r>
        <w:rPr>
          <w:sz w:val="28"/>
          <w:szCs w:val="28"/>
          <w:lang w:eastAsia="zh-CN"/>
        </w:rPr>
        <w:t xml:space="preserve"> </w:t>
      </w:r>
      <w:r w:rsidRPr="00031176">
        <w:rPr>
          <w:sz w:val="28"/>
          <w:szCs w:val="28"/>
          <w:lang w:eastAsia="zh-CN"/>
        </w:rPr>
        <w:tab/>
      </w:r>
      <w:r w:rsidRPr="00031176">
        <w:rPr>
          <w:sz w:val="28"/>
          <w:szCs w:val="28"/>
          <w:lang w:eastAsia="zh-CN"/>
        </w:rPr>
        <w:tab/>
      </w:r>
      <w:r w:rsidRPr="00031176">
        <w:rPr>
          <w:sz w:val="28"/>
          <w:szCs w:val="28"/>
          <w:lang w:eastAsia="zh-CN"/>
        </w:rPr>
        <w:tab/>
      </w:r>
    </w:p>
    <w:p w:rsidR="00F40D84" w:rsidRPr="00031176" w:rsidRDefault="00F40D84" w:rsidP="00F40D84">
      <w:pPr>
        <w:spacing w:line="276" w:lineRule="auto"/>
        <w:jc w:val="center"/>
        <w:rPr>
          <w:sz w:val="28"/>
          <w:szCs w:val="28"/>
        </w:rPr>
      </w:pPr>
      <w:bookmarkStart w:id="3" w:name="Par181"/>
      <w:bookmarkEnd w:id="3"/>
      <w:r w:rsidRPr="00031176">
        <w:rPr>
          <w:sz w:val="28"/>
          <w:szCs w:val="28"/>
        </w:rPr>
        <w:t>Заявление</w:t>
      </w:r>
    </w:p>
    <w:p w:rsidR="00F40D84" w:rsidRDefault="00F40D84" w:rsidP="00F40D84">
      <w:pPr>
        <w:pStyle w:val="a7"/>
        <w:ind w:firstLine="0"/>
        <w:rPr>
          <w:szCs w:val="28"/>
        </w:rPr>
      </w:pPr>
      <w:r>
        <w:rPr>
          <w:szCs w:val="28"/>
        </w:rPr>
        <w:t>Я, __________________________________________________________________</w:t>
      </w:r>
    </w:p>
    <w:p w:rsidR="00F40D84" w:rsidRPr="00AD2C04" w:rsidRDefault="00F40D84" w:rsidP="00F40D84">
      <w:pPr>
        <w:pStyle w:val="a7"/>
        <w:ind w:firstLine="0"/>
        <w:jc w:val="center"/>
        <w:rPr>
          <w:sz w:val="24"/>
          <w:szCs w:val="24"/>
        </w:rPr>
      </w:pPr>
      <w:r w:rsidRPr="00AD2C04">
        <w:rPr>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F40D84" w:rsidRPr="004047CE" w:rsidRDefault="00F40D84" w:rsidP="00F40D84">
      <w:pPr>
        <w:ind w:firstLine="709"/>
        <w:jc w:val="both"/>
        <w:rPr>
          <w:rFonts w:eastAsia="Calibri"/>
          <w:i/>
          <w:color w:val="00000A"/>
          <w:sz w:val="22"/>
          <w:szCs w:val="28"/>
          <w:lang w:eastAsia="ar-SA"/>
        </w:rPr>
      </w:pPr>
      <w:r>
        <w:rPr>
          <w:sz w:val="28"/>
          <w:szCs w:val="28"/>
        </w:rPr>
        <w:t>п</w:t>
      </w:r>
      <w:r w:rsidRPr="00031176">
        <w:rPr>
          <w:sz w:val="28"/>
          <w:szCs w:val="28"/>
        </w:rPr>
        <w:t xml:space="preserve">рошу </w:t>
      </w:r>
      <w:r>
        <w:rPr>
          <w:sz w:val="28"/>
          <w:szCs w:val="28"/>
        </w:rPr>
        <w:t>В</w:t>
      </w:r>
      <w:r w:rsidRPr="00031176">
        <w:rPr>
          <w:sz w:val="28"/>
          <w:szCs w:val="28"/>
        </w:rPr>
        <w:t xml:space="preserve">ас </w:t>
      </w:r>
      <w:r>
        <w:rPr>
          <w:rFonts w:eastAsia="Calibri"/>
          <w:color w:val="00000A"/>
          <w:sz w:val="28"/>
          <w:szCs w:val="28"/>
          <w:lang w:eastAsia="ar-SA"/>
        </w:rPr>
        <w:t>дать</w:t>
      </w:r>
      <w:r w:rsidRPr="00FF5C02">
        <w:rPr>
          <w:rFonts w:eastAsia="Calibri"/>
          <w:color w:val="00000A"/>
          <w:sz w:val="28"/>
          <w:szCs w:val="28"/>
          <w:lang w:eastAsia="ar-SA"/>
        </w:rPr>
        <w:t xml:space="preserve"> письменны</w:t>
      </w:r>
      <w:r>
        <w:rPr>
          <w:rFonts w:eastAsia="Calibri"/>
          <w:color w:val="00000A"/>
          <w:sz w:val="28"/>
          <w:szCs w:val="28"/>
          <w:lang w:eastAsia="ar-SA"/>
        </w:rPr>
        <w:t>е</w:t>
      </w:r>
      <w:r w:rsidRPr="00FF5C02">
        <w:rPr>
          <w:rFonts w:eastAsia="Calibri"/>
          <w:color w:val="00000A"/>
          <w:sz w:val="28"/>
          <w:szCs w:val="28"/>
          <w:lang w:eastAsia="ar-SA"/>
        </w:rPr>
        <w:t xml:space="preserve"> разъяснени</w:t>
      </w:r>
      <w:r>
        <w:rPr>
          <w:rFonts w:eastAsia="Calibri"/>
          <w:color w:val="00000A"/>
          <w:sz w:val="28"/>
          <w:szCs w:val="28"/>
          <w:lang w:eastAsia="ar-SA"/>
        </w:rPr>
        <w:t>я</w:t>
      </w:r>
      <w:r w:rsidRPr="00FF5C02">
        <w:rPr>
          <w:rFonts w:eastAsia="Calibri"/>
          <w:color w:val="00000A"/>
          <w:sz w:val="28"/>
          <w:szCs w:val="28"/>
          <w:lang w:eastAsia="ar-SA"/>
        </w:rPr>
        <w:t xml:space="preserve"> по вопросам применения нормативных правовых актов муниципального образования о местных налогах и сборах </w:t>
      </w:r>
      <w:r>
        <w:rPr>
          <w:rFonts w:eastAsia="Calibri"/>
          <w:color w:val="00000A"/>
          <w:sz w:val="28"/>
          <w:szCs w:val="28"/>
          <w:lang w:eastAsia="ar-SA"/>
        </w:rPr>
        <w:t>____________________________________________________________</w:t>
      </w:r>
    </w:p>
    <w:p w:rsidR="00F40D84" w:rsidRPr="00031176" w:rsidRDefault="00F40D84" w:rsidP="00F40D84">
      <w:pPr>
        <w:spacing w:line="276" w:lineRule="auto"/>
        <w:rPr>
          <w:sz w:val="28"/>
          <w:szCs w:val="28"/>
          <w:lang w:eastAsia="zh-CN"/>
        </w:rPr>
      </w:pPr>
      <w:r>
        <w:rPr>
          <w:sz w:val="28"/>
          <w:szCs w:val="28"/>
          <w:lang w:eastAsia="zh-CN"/>
        </w:rPr>
        <w:t xml:space="preserve"> </w:t>
      </w:r>
    </w:p>
    <w:p w:rsidR="00F40D84" w:rsidRDefault="00F40D84" w:rsidP="00F40D84">
      <w:pPr>
        <w:pStyle w:val="a7"/>
        <w:numPr>
          <w:ilvl w:val="1"/>
          <w:numId w:val="33"/>
        </w:numPr>
        <w:jc w:val="left"/>
        <w:rPr>
          <w:szCs w:val="28"/>
        </w:rPr>
      </w:pPr>
      <w:r>
        <w:rPr>
          <w:szCs w:val="28"/>
        </w:rPr>
        <w:t>Сведения о заявителе:</w:t>
      </w:r>
    </w:p>
    <w:p w:rsidR="00F40D84" w:rsidRDefault="00F40D84" w:rsidP="00F40D84">
      <w:pPr>
        <w:pStyle w:val="a7"/>
        <w:ind w:left="720" w:firstLine="0"/>
        <w:jc w:val="left"/>
        <w:rPr>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4"/>
        <w:gridCol w:w="2369"/>
        <w:gridCol w:w="2738"/>
      </w:tblGrid>
      <w:tr w:rsidR="00F40D84" w:rsidRPr="00C957DE" w:rsidTr="00745757">
        <w:tc>
          <w:tcPr>
            <w:tcW w:w="4536" w:type="dxa"/>
            <w:shd w:val="clear" w:color="auto" w:fill="auto"/>
          </w:tcPr>
          <w:p w:rsidR="00F40D84" w:rsidRPr="00C957DE" w:rsidRDefault="00F40D84" w:rsidP="00745757">
            <w:pPr>
              <w:pStyle w:val="a7"/>
              <w:ind w:firstLine="0"/>
              <w:jc w:val="center"/>
              <w:rPr>
                <w:sz w:val="24"/>
                <w:szCs w:val="24"/>
              </w:rPr>
            </w:pPr>
            <w:r w:rsidRPr="00C957DE">
              <w:rPr>
                <w:sz w:val="24"/>
                <w:szCs w:val="24"/>
              </w:rPr>
              <w:t>Документ, удостоверяющий</w:t>
            </w:r>
          </w:p>
          <w:p w:rsidR="00F40D84" w:rsidRPr="00C957DE" w:rsidRDefault="00F40D84" w:rsidP="00745757">
            <w:pPr>
              <w:pStyle w:val="a7"/>
              <w:ind w:firstLine="0"/>
              <w:jc w:val="center"/>
              <w:rPr>
                <w:sz w:val="24"/>
                <w:szCs w:val="24"/>
              </w:rPr>
            </w:pPr>
            <w:r w:rsidRPr="00C957DE">
              <w:rPr>
                <w:sz w:val="24"/>
                <w:szCs w:val="24"/>
              </w:rPr>
              <w:t>личность заявителя</w:t>
            </w:r>
          </w:p>
          <w:p w:rsidR="00F40D84" w:rsidRPr="00C957DE" w:rsidRDefault="00F40D84" w:rsidP="00745757">
            <w:pPr>
              <w:pStyle w:val="a7"/>
              <w:ind w:firstLine="0"/>
              <w:jc w:val="center"/>
              <w:rPr>
                <w:sz w:val="24"/>
                <w:szCs w:val="24"/>
              </w:rPr>
            </w:pPr>
            <w:r w:rsidRPr="00C957DE">
              <w:rPr>
                <w:sz w:val="24"/>
                <w:szCs w:val="24"/>
              </w:rPr>
              <w:t>(наименование документа, серия, номер, дата выдачи, орган, выдавший документ)</w:t>
            </w:r>
          </w:p>
        </w:tc>
        <w:tc>
          <w:tcPr>
            <w:tcW w:w="2410" w:type="dxa"/>
            <w:shd w:val="clear" w:color="auto" w:fill="auto"/>
          </w:tcPr>
          <w:p w:rsidR="00F40D84" w:rsidRPr="00C957DE" w:rsidRDefault="00F40D84" w:rsidP="00745757">
            <w:pPr>
              <w:pStyle w:val="a7"/>
              <w:ind w:firstLine="0"/>
              <w:jc w:val="center"/>
              <w:rPr>
                <w:sz w:val="24"/>
                <w:szCs w:val="24"/>
              </w:rPr>
            </w:pPr>
            <w:r w:rsidRPr="00C957DE">
              <w:rPr>
                <w:sz w:val="24"/>
                <w:szCs w:val="24"/>
              </w:rPr>
              <w:t>Адрес регистрации, почтовый адрес заявителя</w:t>
            </w:r>
          </w:p>
        </w:tc>
        <w:tc>
          <w:tcPr>
            <w:tcW w:w="2800" w:type="dxa"/>
            <w:shd w:val="clear" w:color="auto" w:fill="auto"/>
          </w:tcPr>
          <w:p w:rsidR="00F40D84" w:rsidRPr="00C957DE" w:rsidRDefault="00F40D84" w:rsidP="00745757">
            <w:pPr>
              <w:pStyle w:val="a7"/>
              <w:ind w:firstLine="0"/>
              <w:jc w:val="center"/>
              <w:rPr>
                <w:sz w:val="24"/>
                <w:szCs w:val="24"/>
              </w:rPr>
            </w:pPr>
            <w:r w:rsidRPr="00C957DE">
              <w:rPr>
                <w:sz w:val="24"/>
                <w:szCs w:val="24"/>
              </w:rPr>
              <w:t>Контактная информация (телефон, адрес электронной почты)</w:t>
            </w:r>
          </w:p>
        </w:tc>
      </w:tr>
      <w:tr w:rsidR="00F40D84" w:rsidRPr="00C957DE" w:rsidTr="00745757">
        <w:tc>
          <w:tcPr>
            <w:tcW w:w="4536" w:type="dxa"/>
            <w:shd w:val="clear" w:color="auto" w:fill="auto"/>
          </w:tcPr>
          <w:p w:rsidR="00F40D84" w:rsidRPr="00C957DE" w:rsidRDefault="00F40D84" w:rsidP="00745757">
            <w:pPr>
              <w:pStyle w:val="a7"/>
              <w:ind w:firstLine="0"/>
              <w:jc w:val="center"/>
              <w:rPr>
                <w:sz w:val="24"/>
                <w:szCs w:val="24"/>
              </w:rPr>
            </w:pPr>
            <w:r w:rsidRPr="00C957DE">
              <w:rPr>
                <w:sz w:val="24"/>
                <w:szCs w:val="24"/>
              </w:rPr>
              <w:t>1</w:t>
            </w:r>
          </w:p>
        </w:tc>
        <w:tc>
          <w:tcPr>
            <w:tcW w:w="2410" w:type="dxa"/>
            <w:shd w:val="clear" w:color="auto" w:fill="auto"/>
          </w:tcPr>
          <w:p w:rsidR="00F40D84" w:rsidRPr="00C957DE" w:rsidRDefault="00F40D84" w:rsidP="00745757">
            <w:pPr>
              <w:pStyle w:val="a7"/>
              <w:ind w:firstLine="0"/>
              <w:jc w:val="center"/>
              <w:rPr>
                <w:sz w:val="24"/>
                <w:szCs w:val="24"/>
              </w:rPr>
            </w:pPr>
            <w:r w:rsidRPr="00C957DE">
              <w:rPr>
                <w:sz w:val="24"/>
                <w:szCs w:val="24"/>
              </w:rPr>
              <w:t>2</w:t>
            </w:r>
          </w:p>
        </w:tc>
        <w:tc>
          <w:tcPr>
            <w:tcW w:w="2800" w:type="dxa"/>
            <w:shd w:val="clear" w:color="auto" w:fill="auto"/>
          </w:tcPr>
          <w:p w:rsidR="00F40D84" w:rsidRPr="00C957DE" w:rsidRDefault="00F40D84" w:rsidP="00745757">
            <w:pPr>
              <w:pStyle w:val="a7"/>
              <w:ind w:firstLine="0"/>
              <w:jc w:val="center"/>
              <w:rPr>
                <w:sz w:val="24"/>
                <w:szCs w:val="24"/>
              </w:rPr>
            </w:pPr>
            <w:r w:rsidRPr="00C957DE">
              <w:rPr>
                <w:sz w:val="24"/>
                <w:szCs w:val="24"/>
              </w:rPr>
              <w:t>3</w:t>
            </w:r>
          </w:p>
        </w:tc>
      </w:tr>
      <w:tr w:rsidR="00F40D84" w:rsidRPr="00C957DE" w:rsidTr="00745757">
        <w:tc>
          <w:tcPr>
            <w:tcW w:w="4536" w:type="dxa"/>
            <w:shd w:val="clear" w:color="auto" w:fill="auto"/>
          </w:tcPr>
          <w:p w:rsidR="00F40D84" w:rsidRPr="00C957DE" w:rsidRDefault="00F40D84" w:rsidP="00745757">
            <w:pPr>
              <w:pStyle w:val="a7"/>
              <w:ind w:firstLine="0"/>
              <w:jc w:val="center"/>
              <w:rPr>
                <w:szCs w:val="28"/>
              </w:rPr>
            </w:pPr>
          </w:p>
        </w:tc>
        <w:tc>
          <w:tcPr>
            <w:tcW w:w="2410" w:type="dxa"/>
            <w:shd w:val="clear" w:color="auto" w:fill="auto"/>
          </w:tcPr>
          <w:p w:rsidR="00F40D84" w:rsidRPr="00C957DE" w:rsidRDefault="00F40D84" w:rsidP="00745757">
            <w:pPr>
              <w:pStyle w:val="a7"/>
              <w:ind w:firstLine="0"/>
              <w:jc w:val="center"/>
              <w:rPr>
                <w:szCs w:val="28"/>
              </w:rPr>
            </w:pPr>
          </w:p>
        </w:tc>
        <w:tc>
          <w:tcPr>
            <w:tcW w:w="2800" w:type="dxa"/>
            <w:shd w:val="clear" w:color="auto" w:fill="auto"/>
          </w:tcPr>
          <w:p w:rsidR="00F40D84" w:rsidRPr="00C957DE" w:rsidRDefault="00F40D84" w:rsidP="00745757">
            <w:pPr>
              <w:pStyle w:val="a7"/>
              <w:ind w:firstLine="0"/>
              <w:jc w:val="center"/>
              <w:rPr>
                <w:szCs w:val="28"/>
              </w:rPr>
            </w:pPr>
          </w:p>
        </w:tc>
      </w:tr>
    </w:tbl>
    <w:p w:rsidR="00F40D84" w:rsidRPr="00081CFD" w:rsidRDefault="00F40D84" w:rsidP="00F40D84">
      <w:pPr>
        <w:pStyle w:val="a7"/>
        <w:ind w:left="720" w:firstLine="0"/>
        <w:jc w:val="left"/>
        <w:rPr>
          <w:szCs w:val="28"/>
        </w:rPr>
      </w:pPr>
    </w:p>
    <w:p w:rsidR="00F40D84" w:rsidRDefault="00F40D84" w:rsidP="00F40D84">
      <w:pPr>
        <w:pStyle w:val="a7"/>
        <w:numPr>
          <w:ilvl w:val="1"/>
          <w:numId w:val="33"/>
        </w:numPr>
        <w:jc w:val="left"/>
        <w:rPr>
          <w:szCs w:val="28"/>
        </w:rPr>
      </w:pPr>
      <w:r>
        <w:rPr>
          <w:szCs w:val="28"/>
        </w:rPr>
        <w:t>Сведения о представителе заявителя:</w:t>
      </w:r>
    </w:p>
    <w:p w:rsidR="00F40D84" w:rsidRDefault="00F40D84" w:rsidP="00F40D84">
      <w:pPr>
        <w:pStyle w:val="a7"/>
        <w:ind w:left="720" w:firstLine="0"/>
        <w:jc w:val="left"/>
        <w:rPr>
          <w:szCs w:val="28"/>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449"/>
        <w:gridCol w:w="1756"/>
        <w:gridCol w:w="2261"/>
        <w:gridCol w:w="1617"/>
      </w:tblGrid>
      <w:tr w:rsidR="00F40D84" w:rsidRPr="00C957DE" w:rsidTr="00745757">
        <w:trPr>
          <w:trHeight w:val="2941"/>
        </w:trPr>
        <w:tc>
          <w:tcPr>
            <w:tcW w:w="0" w:type="auto"/>
            <w:shd w:val="clear" w:color="auto" w:fill="auto"/>
          </w:tcPr>
          <w:p w:rsidR="00F40D84" w:rsidRPr="00C957DE" w:rsidRDefault="00F40D84" w:rsidP="00745757">
            <w:pPr>
              <w:pStyle w:val="a7"/>
              <w:ind w:firstLine="0"/>
              <w:jc w:val="center"/>
              <w:rPr>
                <w:sz w:val="24"/>
                <w:szCs w:val="24"/>
              </w:rPr>
            </w:pPr>
            <w:r w:rsidRPr="00C957DE">
              <w:rPr>
                <w:sz w:val="24"/>
                <w:szCs w:val="24"/>
              </w:rPr>
              <w:lastRenderedPageBreak/>
              <w:t>Фамилия,</w:t>
            </w:r>
          </w:p>
          <w:p w:rsidR="00F40D84" w:rsidRPr="00C957DE" w:rsidRDefault="00F40D84" w:rsidP="00745757">
            <w:pPr>
              <w:pStyle w:val="a7"/>
              <w:ind w:firstLine="0"/>
              <w:jc w:val="center"/>
              <w:rPr>
                <w:sz w:val="24"/>
                <w:szCs w:val="24"/>
              </w:rPr>
            </w:pPr>
            <w:r w:rsidRPr="00C957DE">
              <w:rPr>
                <w:sz w:val="24"/>
                <w:szCs w:val="24"/>
              </w:rPr>
              <w:t>имя, отчество</w:t>
            </w:r>
          </w:p>
          <w:p w:rsidR="00F40D84" w:rsidRPr="00C957DE" w:rsidRDefault="00F40D84" w:rsidP="00745757">
            <w:pPr>
              <w:pStyle w:val="a7"/>
              <w:ind w:firstLine="0"/>
              <w:jc w:val="center"/>
              <w:rPr>
                <w:sz w:val="24"/>
                <w:szCs w:val="24"/>
              </w:rPr>
            </w:pPr>
            <w:r w:rsidRPr="00C957DE">
              <w:rPr>
                <w:sz w:val="24"/>
                <w:szCs w:val="24"/>
              </w:rPr>
              <w:t>представителя</w:t>
            </w:r>
          </w:p>
        </w:tc>
        <w:tc>
          <w:tcPr>
            <w:tcW w:w="0" w:type="auto"/>
            <w:shd w:val="clear" w:color="auto" w:fill="auto"/>
          </w:tcPr>
          <w:p w:rsidR="00F40D84" w:rsidRPr="00C957DE" w:rsidRDefault="00F40D84" w:rsidP="00745757">
            <w:pPr>
              <w:pStyle w:val="a7"/>
              <w:ind w:firstLine="0"/>
              <w:jc w:val="center"/>
              <w:rPr>
                <w:sz w:val="24"/>
                <w:szCs w:val="24"/>
              </w:rPr>
            </w:pPr>
            <w:r w:rsidRPr="00C957DE">
              <w:rPr>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F40D84" w:rsidRPr="00C957DE" w:rsidRDefault="00F40D84" w:rsidP="00745757">
            <w:pPr>
              <w:pStyle w:val="a7"/>
              <w:ind w:firstLine="0"/>
              <w:jc w:val="center"/>
              <w:rPr>
                <w:sz w:val="24"/>
                <w:szCs w:val="24"/>
              </w:rPr>
            </w:pPr>
            <w:r w:rsidRPr="00C957DE">
              <w:rPr>
                <w:sz w:val="24"/>
                <w:szCs w:val="24"/>
              </w:rPr>
              <w:t>Почтовый адрес представителя</w:t>
            </w:r>
          </w:p>
        </w:tc>
        <w:tc>
          <w:tcPr>
            <w:tcW w:w="0" w:type="auto"/>
            <w:shd w:val="clear" w:color="auto" w:fill="auto"/>
          </w:tcPr>
          <w:p w:rsidR="00F40D84" w:rsidRPr="00C957DE" w:rsidRDefault="00F40D84" w:rsidP="00745757">
            <w:pPr>
              <w:pStyle w:val="a7"/>
              <w:ind w:firstLine="0"/>
              <w:jc w:val="center"/>
              <w:rPr>
                <w:sz w:val="24"/>
                <w:szCs w:val="24"/>
              </w:rPr>
            </w:pPr>
            <w:r w:rsidRPr="00C957DE">
              <w:rPr>
                <w:sz w:val="24"/>
                <w:szCs w:val="24"/>
              </w:rPr>
              <w:t>Документ, удостоверяющий права (полномочия) представителя (название, серия, номер, дата)</w:t>
            </w:r>
          </w:p>
        </w:tc>
        <w:tc>
          <w:tcPr>
            <w:tcW w:w="1617" w:type="dxa"/>
            <w:shd w:val="clear" w:color="auto" w:fill="auto"/>
          </w:tcPr>
          <w:p w:rsidR="00F40D84" w:rsidRPr="00C957DE" w:rsidRDefault="00F40D84" w:rsidP="00745757">
            <w:pPr>
              <w:pStyle w:val="a7"/>
              <w:ind w:firstLine="0"/>
              <w:jc w:val="center"/>
              <w:rPr>
                <w:sz w:val="24"/>
                <w:szCs w:val="24"/>
              </w:rPr>
            </w:pPr>
            <w:r w:rsidRPr="00C957DE">
              <w:rPr>
                <w:sz w:val="24"/>
                <w:szCs w:val="24"/>
              </w:rPr>
              <w:t>Контактная информация (телефон, адрес электронной почты)</w:t>
            </w:r>
          </w:p>
        </w:tc>
      </w:tr>
      <w:tr w:rsidR="00F40D84" w:rsidRPr="00C957DE" w:rsidTr="00745757">
        <w:trPr>
          <w:trHeight w:val="287"/>
        </w:trPr>
        <w:tc>
          <w:tcPr>
            <w:tcW w:w="0" w:type="auto"/>
            <w:shd w:val="clear" w:color="auto" w:fill="auto"/>
          </w:tcPr>
          <w:p w:rsidR="00F40D84" w:rsidRPr="00C957DE" w:rsidRDefault="00F40D84" w:rsidP="00745757">
            <w:pPr>
              <w:pStyle w:val="a7"/>
              <w:ind w:firstLine="0"/>
              <w:jc w:val="center"/>
              <w:rPr>
                <w:sz w:val="24"/>
                <w:szCs w:val="24"/>
              </w:rPr>
            </w:pPr>
            <w:r w:rsidRPr="00C957DE">
              <w:rPr>
                <w:sz w:val="24"/>
                <w:szCs w:val="24"/>
              </w:rPr>
              <w:t>1</w:t>
            </w:r>
          </w:p>
        </w:tc>
        <w:tc>
          <w:tcPr>
            <w:tcW w:w="0" w:type="auto"/>
            <w:shd w:val="clear" w:color="auto" w:fill="auto"/>
          </w:tcPr>
          <w:p w:rsidR="00F40D84" w:rsidRPr="00C957DE" w:rsidRDefault="00F40D84" w:rsidP="00745757">
            <w:pPr>
              <w:pStyle w:val="a7"/>
              <w:ind w:firstLine="0"/>
              <w:jc w:val="center"/>
              <w:rPr>
                <w:sz w:val="24"/>
                <w:szCs w:val="24"/>
              </w:rPr>
            </w:pPr>
            <w:r w:rsidRPr="00C957DE">
              <w:rPr>
                <w:sz w:val="24"/>
                <w:szCs w:val="24"/>
              </w:rPr>
              <w:t>2</w:t>
            </w:r>
          </w:p>
        </w:tc>
        <w:tc>
          <w:tcPr>
            <w:tcW w:w="0" w:type="auto"/>
            <w:shd w:val="clear" w:color="auto" w:fill="auto"/>
          </w:tcPr>
          <w:p w:rsidR="00F40D84" w:rsidRPr="00C957DE" w:rsidRDefault="00F40D84" w:rsidP="00745757">
            <w:pPr>
              <w:pStyle w:val="a7"/>
              <w:ind w:firstLine="0"/>
              <w:jc w:val="center"/>
              <w:rPr>
                <w:sz w:val="24"/>
                <w:szCs w:val="24"/>
              </w:rPr>
            </w:pPr>
            <w:r w:rsidRPr="00C957DE">
              <w:rPr>
                <w:sz w:val="24"/>
                <w:szCs w:val="24"/>
              </w:rPr>
              <w:t>3</w:t>
            </w:r>
          </w:p>
        </w:tc>
        <w:tc>
          <w:tcPr>
            <w:tcW w:w="0" w:type="auto"/>
            <w:shd w:val="clear" w:color="auto" w:fill="auto"/>
          </w:tcPr>
          <w:p w:rsidR="00F40D84" w:rsidRPr="00C957DE" w:rsidRDefault="00F40D84" w:rsidP="00745757">
            <w:pPr>
              <w:pStyle w:val="a7"/>
              <w:ind w:firstLine="0"/>
              <w:jc w:val="center"/>
              <w:rPr>
                <w:sz w:val="24"/>
                <w:szCs w:val="24"/>
              </w:rPr>
            </w:pPr>
            <w:r w:rsidRPr="00C957DE">
              <w:rPr>
                <w:sz w:val="24"/>
                <w:szCs w:val="24"/>
              </w:rPr>
              <w:t>4</w:t>
            </w:r>
          </w:p>
        </w:tc>
        <w:tc>
          <w:tcPr>
            <w:tcW w:w="1617" w:type="dxa"/>
            <w:shd w:val="clear" w:color="auto" w:fill="auto"/>
          </w:tcPr>
          <w:p w:rsidR="00F40D84" w:rsidRPr="00C957DE" w:rsidRDefault="00F40D84" w:rsidP="00745757">
            <w:pPr>
              <w:pStyle w:val="a7"/>
              <w:ind w:firstLine="0"/>
              <w:jc w:val="center"/>
              <w:rPr>
                <w:sz w:val="24"/>
                <w:szCs w:val="24"/>
              </w:rPr>
            </w:pPr>
            <w:r w:rsidRPr="00C957DE">
              <w:rPr>
                <w:sz w:val="24"/>
                <w:szCs w:val="24"/>
              </w:rPr>
              <w:t>5</w:t>
            </w:r>
          </w:p>
        </w:tc>
      </w:tr>
      <w:tr w:rsidR="00F40D84" w:rsidRPr="00C957DE" w:rsidTr="00745757">
        <w:trPr>
          <w:trHeight w:val="328"/>
        </w:trPr>
        <w:tc>
          <w:tcPr>
            <w:tcW w:w="0" w:type="auto"/>
            <w:shd w:val="clear" w:color="auto" w:fill="auto"/>
          </w:tcPr>
          <w:p w:rsidR="00F40D84" w:rsidRPr="00C957DE" w:rsidRDefault="00F40D84" w:rsidP="00745757">
            <w:pPr>
              <w:pStyle w:val="a7"/>
              <w:ind w:firstLine="0"/>
              <w:jc w:val="left"/>
              <w:rPr>
                <w:szCs w:val="28"/>
              </w:rPr>
            </w:pPr>
          </w:p>
        </w:tc>
        <w:tc>
          <w:tcPr>
            <w:tcW w:w="0" w:type="auto"/>
            <w:shd w:val="clear" w:color="auto" w:fill="auto"/>
          </w:tcPr>
          <w:p w:rsidR="00F40D84" w:rsidRPr="00C957DE" w:rsidRDefault="00F40D84" w:rsidP="00745757">
            <w:pPr>
              <w:pStyle w:val="a7"/>
              <w:ind w:firstLine="0"/>
              <w:jc w:val="left"/>
              <w:rPr>
                <w:szCs w:val="28"/>
              </w:rPr>
            </w:pPr>
          </w:p>
        </w:tc>
        <w:tc>
          <w:tcPr>
            <w:tcW w:w="0" w:type="auto"/>
            <w:shd w:val="clear" w:color="auto" w:fill="auto"/>
          </w:tcPr>
          <w:p w:rsidR="00F40D84" w:rsidRPr="00C957DE" w:rsidRDefault="00F40D84" w:rsidP="00745757">
            <w:pPr>
              <w:pStyle w:val="a7"/>
              <w:ind w:firstLine="0"/>
              <w:jc w:val="left"/>
              <w:rPr>
                <w:szCs w:val="28"/>
              </w:rPr>
            </w:pPr>
          </w:p>
        </w:tc>
        <w:tc>
          <w:tcPr>
            <w:tcW w:w="0" w:type="auto"/>
            <w:shd w:val="clear" w:color="auto" w:fill="auto"/>
          </w:tcPr>
          <w:p w:rsidR="00F40D84" w:rsidRPr="00C957DE" w:rsidRDefault="00F40D84" w:rsidP="00745757">
            <w:pPr>
              <w:pStyle w:val="a7"/>
              <w:ind w:firstLine="0"/>
              <w:jc w:val="left"/>
              <w:rPr>
                <w:szCs w:val="28"/>
              </w:rPr>
            </w:pPr>
          </w:p>
        </w:tc>
        <w:tc>
          <w:tcPr>
            <w:tcW w:w="1617" w:type="dxa"/>
            <w:shd w:val="clear" w:color="auto" w:fill="auto"/>
          </w:tcPr>
          <w:p w:rsidR="00F40D84" w:rsidRPr="00C957DE" w:rsidRDefault="00F40D84" w:rsidP="00745757">
            <w:pPr>
              <w:pStyle w:val="a7"/>
              <w:ind w:firstLine="0"/>
              <w:jc w:val="left"/>
              <w:rPr>
                <w:szCs w:val="28"/>
              </w:rPr>
            </w:pPr>
          </w:p>
        </w:tc>
      </w:tr>
    </w:tbl>
    <w:p w:rsidR="00F40D84" w:rsidRPr="00081CFD" w:rsidRDefault="00F40D84" w:rsidP="00F40D84">
      <w:pPr>
        <w:pStyle w:val="a7"/>
        <w:ind w:left="720" w:firstLine="0"/>
        <w:jc w:val="left"/>
        <w:rPr>
          <w:szCs w:val="28"/>
        </w:rPr>
      </w:pPr>
    </w:p>
    <w:p w:rsidR="00F40D84" w:rsidRDefault="00F40D84" w:rsidP="00F40D84">
      <w:pPr>
        <w:suppressAutoHyphens/>
        <w:jc w:val="both"/>
        <w:rPr>
          <w:sz w:val="28"/>
          <w:szCs w:val="28"/>
          <w:lang w:eastAsia="zh-CN"/>
        </w:rPr>
      </w:pPr>
    </w:p>
    <w:p w:rsidR="00F40D84" w:rsidRDefault="00F40D84" w:rsidP="00F40D84">
      <w:pPr>
        <w:numPr>
          <w:ilvl w:val="0"/>
          <w:numId w:val="33"/>
        </w:numPr>
        <w:suppressAutoHyphens/>
        <w:jc w:val="both"/>
        <w:rPr>
          <w:sz w:val="28"/>
          <w:szCs w:val="28"/>
          <w:lang w:eastAsia="zh-CN"/>
        </w:rPr>
      </w:pPr>
      <w:r>
        <w:rPr>
          <w:sz w:val="28"/>
          <w:szCs w:val="28"/>
          <w:lang w:eastAsia="zh-CN"/>
        </w:rPr>
        <w:t>Способ получения результата: ______________________________________</w:t>
      </w:r>
    </w:p>
    <w:p w:rsidR="00F40D84" w:rsidRPr="00AD2C04" w:rsidRDefault="00F40D84" w:rsidP="00F40D84">
      <w:pPr>
        <w:suppressAutoHyphens/>
        <w:ind w:left="450"/>
        <w:jc w:val="center"/>
        <w:rPr>
          <w:sz w:val="24"/>
          <w:szCs w:val="24"/>
          <w:lang w:eastAsia="zh-CN"/>
        </w:rPr>
      </w:pPr>
      <w:r w:rsidRPr="00AD2C04">
        <w:rPr>
          <w:sz w:val="24"/>
          <w:szCs w:val="24"/>
          <w:lang w:eastAsia="zh-CN"/>
        </w:rPr>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
    <w:p w:rsidR="00F40D84" w:rsidRDefault="00F40D84" w:rsidP="00F40D84">
      <w:pPr>
        <w:suppressAutoHyphens/>
        <w:ind w:left="450"/>
        <w:jc w:val="center"/>
        <w:rPr>
          <w:sz w:val="28"/>
          <w:szCs w:val="28"/>
          <w:lang w:eastAsia="zh-CN"/>
        </w:rPr>
      </w:pPr>
    </w:p>
    <w:p w:rsidR="00F40D84" w:rsidRDefault="00F40D84" w:rsidP="00F40D84">
      <w:pPr>
        <w:suppressAutoHyphens/>
        <w:ind w:left="450"/>
        <w:jc w:val="both"/>
        <w:rPr>
          <w:sz w:val="28"/>
          <w:szCs w:val="28"/>
          <w:lang w:eastAsia="zh-CN"/>
        </w:rPr>
      </w:pPr>
      <w:r>
        <w:rPr>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F40D84" w:rsidRDefault="00F40D84" w:rsidP="00F40D84">
      <w:pPr>
        <w:suppressAutoHyphens/>
        <w:ind w:left="450"/>
        <w:jc w:val="both"/>
        <w:rPr>
          <w:sz w:val="28"/>
          <w:szCs w:val="28"/>
          <w:lang w:eastAsia="zh-CN"/>
        </w:rPr>
      </w:pPr>
      <w:r>
        <w:rPr>
          <w:sz w:val="28"/>
          <w:szCs w:val="28"/>
          <w:lang w:eastAsia="zh-CN"/>
        </w:rPr>
        <w:t>я, ______________________________________________________________</w:t>
      </w:r>
    </w:p>
    <w:p w:rsidR="00F40D84" w:rsidRPr="00AD2C04" w:rsidRDefault="00F40D84" w:rsidP="00F40D84">
      <w:pPr>
        <w:suppressAutoHyphens/>
        <w:ind w:left="450"/>
        <w:jc w:val="center"/>
        <w:rPr>
          <w:sz w:val="24"/>
          <w:szCs w:val="24"/>
          <w:lang w:eastAsia="zh-CN"/>
        </w:rPr>
      </w:pPr>
      <w:r>
        <w:rPr>
          <w:sz w:val="28"/>
          <w:szCs w:val="28"/>
          <w:lang w:eastAsia="zh-CN"/>
        </w:rPr>
        <w:t>(</w:t>
      </w:r>
      <w:r w:rsidRPr="00AD2C04">
        <w:rPr>
          <w:sz w:val="24"/>
          <w:szCs w:val="24"/>
          <w:lang w:eastAsia="zh-CN"/>
        </w:rPr>
        <w:t>фамилия, имя, отчество)</w:t>
      </w:r>
    </w:p>
    <w:p w:rsidR="00F40D84" w:rsidRDefault="00F40D84" w:rsidP="00F40D84">
      <w:pPr>
        <w:suppressAutoHyphens/>
        <w:ind w:left="450"/>
        <w:jc w:val="both"/>
        <w:rPr>
          <w:sz w:val="28"/>
          <w:szCs w:val="28"/>
          <w:lang w:eastAsia="zh-CN"/>
        </w:rPr>
      </w:pPr>
      <w:r>
        <w:rPr>
          <w:sz w:val="28"/>
          <w:szCs w:val="28"/>
          <w:lang w:eastAsia="zh-CN"/>
        </w:rPr>
        <w:t>даю согласие на обработку моих персональных данных</w:t>
      </w:r>
    </w:p>
    <w:p w:rsidR="00F40D84" w:rsidRDefault="00F40D84" w:rsidP="00F40D84">
      <w:pPr>
        <w:suppressAutoHyphens/>
        <w:ind w:left="450"/>
        <w:jc w:val="both"/>
        <w:rPr>
          <w:sz w:val="28"/>
          <w:szCs w:val="28"/>
          <w:lang w:eastAsia="zh-CN"/>
        </w:rPr>
      </w:pPr>
    </w:p>
    <w:p w:rsidR="00F40D84" w:rsidRDefault="00F40D84" w:rsidP="00F40D84">
      <w:pPr>
        <w:suppressAutoHyphens/>
        <w:ind w:left="450"/>
        <w:jc w:val="both"/>
        <w:rPr>
          <w:sz w:val="28"/>
          <w:szCs w:val="28"/>
          <w:lang w:eastAsia="zh-CN"/>
        </w:rPr>
      </w:pPr>
      <w:r>
        <w:rPr>
          <w:sz w:val="28"/>
          <w:szCs w:val="28"/>
          <w:lang w:eastAsia="zh-CN"/>
        </w:rPr>
        <w:t>____________________________*</w:t>
      </w:r>
    </w:p>
    <w:p w:rsidR="00F40D84" w:rsidRPr="00AD2C04" w:rsidRDefault="00F40D84" w:rsidP="00F40D84">
      <w:pPr>
        <w:suppressAutoHyphens/>
        <w:ind w:left="450"/>
        <w:jc w:val="both"/>
        <w:rPr>
          <w:sz w:val="24"/>
          <w:szCs w:val="24"/>
          <w:lang w:eastAsia="zh-CN"/>
        </w:rPr>
      </w:pPr>
      <w:r>
        <w:rPr>
          <w:sz w:val="28"/>
          <w:szCs w:val="28"/>
          <w:lang w:eastAsia="zh-CN"/>
        </w:rPr>
        <w:t xml:space="preserve"> </w:t>
      </w:r>
      <w:r w:rsidRPr="00AD2C04">
        <w:rPr>
          <w:sz w:val="24"/>
          <w:szCs w:val="24"/>
          <w:lang w:eastAsia="zh-CN"/>
        </w:rPr>
        <w:t>(подпись заявителя)</w:t>
      </w:r>
    </w:p>
    <w:p w:rsidR="00F40D84" w:rsidRPr="00AD2C04" w:rsidRDefault="00F40D84" w:rsidP="00F40D84">
      <w:pPr>
        <w:suppressAutoHyphens/>
        <w:ind w:left="450"/>
        <w:jc w:val="both"/>
        <w:rPr>
          <w:sz w:val="24"/>
          <w:szCs w:val="24"/>
          <w:lang w:eastAsia="zh-CN"/>
        </w:rPr>
      </w:pPr>
    </w:p>
    <w:p w:rsidR="00F40D84" w:rsidRDefault="00F40D84" w:rsidP="00F40D84">
      <w:pPr>
        <w:suppressAutoHyphens/>
        <w:ind w:left="450"/>
        <w:jc w:val="both"/>
        <w:rPr>
          <w:sz w:val="28"/>
          <w:szCs w:val="28"/>
          <w:lang w:eastAsia="zh-CN"/>
        </w:rPr>
      </w:pPr>
      <w:r>
        <w:rPr>
          <w:sz w:val="28"/>
          <w:szCs w:val="28"/>
          <w:lang w:eastAsia="zh-CN"/>
        </w:rPr>
        <w:t>___________________ _____________________ ______________________</w:t>
      </w:r>
    </w:p>
    <w:p w:rsidR="00F40D84" w:rsidRPr="00AD2C04" w:rsidRDefault="00F40D84" w:rsidP="00F40D84">
      <w:pPr>
        <w:suppressAutoHyphens/>
        <w:ind w:left="450"/>
        <w:jc w:val="both"/>
        <w:rPr>
          <w:sz w:val="24"/>
          <w:szCs w:val="24"/>
          <w:lang w:eastAsia="zh-CN"/>
        </w:rPr>
      </w:pPr>
      <w:r>
        <w:rPr>
          <w:sz w:val="24"/>
          <w:szCs w:val="24"/>
          <w:lang w:eastAsia="zh-CN"/>
        </w:rPr>
        <w:t xml:space="preserve"> </w:t>
      </w:r>
      <w:r w:rsidRPr="00AD2C04">
        <w:rPr>
          <w:sz w:val="24"/>
          <w:szCs w:val="24"/>
          <w:lang w:eastAsia="zh-CN"/>
        </w:rPr>
        <w:t>(дата)</w:t>
      </w:r>
      <w:r>
        <w:rPr>
          <w:sz w:val="24"/>
          <w:szCs w:val="24"/>
          <w:lang w:eastAsia="zh-CN"/>
        </w:rPr>
        <w:t xml:space="preserve"> </w:t>
      </w:r>
      <w:r w:rsidRPr="00AD2C04">
        <w:rPr>
          <w:sz w:val="24"/>
          <w:szCs w:val="24"/>
          <w:lang w:eastAsia="zh-CN"/>
        </w:rPr>
        <w:t>(подпись)</w:t>
      </w:r>
      <w:r>
        <w:rPr>
          <w:sz w:val="24"/>
          <w:szCs w:val="24"/>
          <w:lang w:eastAsia="zh-CN"/>
        </w:rPr>
        <w:t xml:space="preserve"> </w:t>
      </w:r>
      <w:r w:rsidRPr="00AD2C04">
        <w:rPr>
          <w:sz w:val="24"/>
          <w:szCs w:val="24"/>
          <w:lang w:eastAsia="zh-CN"/>
        </w:rPr>
        <w:t>(расшифровка подписи)</w:t>
      </w:r>
    </w:p>
    <w:p w:rsidR="00F40D84" w:rsidRPr="00AD2C04" w:rsidRDefault="00F40D84" w:rsidP="00F40D84">
      <w:pPr>
        <w:suppressAutoHyphens/>
        <w:ind w:left="450"/>
        <w:jc w:val="both"/>
        <w:rPr>
          <w:sz w:val="24"/>
          <w:szCs w:val="24"/>
          <w:lang w:eastAsia="zh-CN"/>
        </w:rPr>
      </w:pPr>
    </w:p>
    <w:p w:rsidR="00F40D84" w:rsidRDefault="00F40D84" w:rsidP="00F40D84">
      <w:pPr>
        <w:suppressAutoHyphens/>
        <w:ind w:left="450"/>
        <w:jc w:val="both"/>
        <w:rPr>
          <w:sz w:val="28"/>
          <w:szCs w:val="28"/>
          <w:lang w:eastAsia="zh-CN"/>
        </w:rPr>
      </w:pPr>
      <w:r>
        <w:rPr>
          <w:sz w:val="28"/>
          <w:szCs w:val="28"/>
          <w:lang w:eastAsia="zh-CN"/>
        </w:rPr>
        <w:t>Приложение: документы на ____л., в 1 экз. (согласно описи документов).</w:t>
      </w:r>
    </w:p>
    <w:p w:rsidR="00F40D84" w:rsidRDefault="00F40D84" w:rsidP="00F40D84">
      <w:pPr>
        <w:suppressAutoHyphens/>
        <w:ind w:left="450"/>
        <w:jc w:val="both"/>
        <w:rPr>
          <w:sz w:val="28"/>
          <w:szCs w:val="28"/>
          <w:lang w:eastAsia="zh-CN"/>
        </w:rPr>
      </w:pPr>
    </w:p>
    <w:p w:rsidR="00F40D84" w:rsidRPr="00081CFD" w:rsidRDefault="00F40D84" w:rsidP="00F40D84">
      <w:pPr>
        <w:suppressAutoHyphens/>
        <w:ind w:left="450"/>
        <w:jc w:val="both"/>
        <w:rPr>
          <w:sz w:val="28"/>
          <w:szCs w:val="28"/>
          <w:lang w:eastAsia="zh-CN"/>
        </w:rPr>
      </w:pPr>
      <w:r>
        <w:rPr>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F40D84" w:rsidRDefault="00F40D84" w:rsidP="00F40D84">
      <w:pPr>
        <w:autoSpaceDE w:val="0"/>
        <w:autoSpaceDN w:val="0"/>
        <w:adjustRightInd w:val="0"/>
        <w:jc w:val="both"/>
        <w:rPr>
          <w:sz w:val="28"/>
          <w:szCs w:val="28"/>
        </w:rPr>
      </w:pPr>
      <w:bookmarkStart w:id="4" w:name="_GoBack"/>
      <w:bookmarkEnd w:id="4"/>
    </w:p>
    <w:p w:rsidR="00F40D84" w:rsidRDefault="00F40D84" w:rsidP="00F40D84">
      <w:pPr>
        <w:autoSpaceDE w:val="0"/>
        <w:autoSpaceDN w:val="0"/>
        <w:adjustRightInd w:val="0"/>
        <w:jc w:val="both"/>
        <w:rPr>
          <w:sz w:val="28"/>
          <w:szCs w:val="28"/>
        </w:rPr>
      </w:pPr>
    </w:p>
    <w:p w:rsidR="00F40D84" w:rsidRDefault="00F40D84" w:rsidP="00F40D84">
      <w:pPr>
        <w:autoSpaceDE w:val="0"/>
        <w:autoSpaceDN w:val="0"/>
        <w:adjustRightInd w:val="0"/>
        <w:jc w:val="both"/>
        <w:rPr>
          <w:sz w:val="28"/>
          <w:szCs w:val="28"/>
        </w:rPr>
      </w:pPr>
    </w:p>
    <w:p w:rsidR="00F40D84" w:rsidRPr="00996832" w:rsidRDefault="00F40D84" w:rsidP="00F40D84">
      <w:pPr>
        <w:autoSpaceDE w:val="0"/>
        <w:autoSpaceDN w:val="0"/>
        <w:adjustRightInd w:val="0"/>
        <w:jc w:val="both"/>
        <w:rPr>
          <w:sz w:val="28"/>
          <w:szCs w:val="28"/>
        </w:rPr>
      </w:pPr>
      <w:r>
        <w:rPr>
          <w:sz w:val="28"/>
          <w:szCs w:val="28"/>
        </w:rPr>
        <w:t>Г</w:t>
      </w:r>
      <w:r w:rsidRPr="00996832">
        <w:rPr>
          <w:sz w:val="28"/>
          <w:szCs w:val="28"/>
        </w:rPr>
        <w:t xml:space="preserve">лава </w:t>
      </w:r>
    </w:p>
    <w:p w:rsidR="00F40D84" w:rsidRPr="00996832" w:rsidRDefault="00F40D84" w:rsidP="00F40D84">
      <w:pPr>
        <w:autoSpaceDE w:val="0"/>
        <w:autoSpaceDN w:val="0"/>
        <w:adjustRightInd w:val="0"/>
        <w:jc w:val="both"/>
        <w:rPr>
          <w:sz w:val="28"/>
          <w:szCs w:val="28"/>
        </w:rPr>
      </w:pPr>
      <w:r>
        <w:rPr>
          <w:sz w:val="28"/>
          <w:szCs w:val="28"/>
        </w:rPr>
        <w:t>Раздольненского</w:t>
      </w:r>
      <w:r w:rsidRPr="00996832">
        <w:rPr>
          <w:sz w:val="28"/>
          <w:szCs w:val="28"/>
        </w:rPr>
        <w:t xml:space="preserve"> сельского поселения </w:t>
      </w:r>
    </w:p>
    <w:p w:rsidR="00F40D84" w:rsidRDefault="00F40D84" w:rsidP="00F40D84">
      <w:r w:rsidRPr="00996832">
        <w:rPr>
          <w:sz w:val="28"/>
          <w:szCs w:val="28"/>
        </w:rPr>
        <w:t>Кореновского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А.Н. Еригин</w:t>
      </w:r>
    </w:p>
    <w:sectPr w:rsidR="00F40D84" w:rsidSect="00F40D8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Sans">
    <w:altName w:val="Arial Unicode MS"/>
    <w:charset w:val="80"/>
    <w:family w:val="auto"/>
    <w:pitch w:val="variable"/>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charset w:val="CC"/>
    <w:family w:val="roman"/>
    <w:pitch w:val="default"/>
  </w:font>
  <w:font w:name="DejaVu Sans">
    <w:altName w:val="Arial"/>
    <w:charset w:val="CC"/>
    <w:family w:val="swiss"/>
    <w:pitch w:val="variable"/>
    <w:sig w:usb0="00000000" w:usb1="D200FDFF" w:usb2="0A246029" w:usb3="00000000" w:csb0="000001FF" w:csb1="00000000"/>
  </w:font>
  <w:font w:name="WenQuanYi Micro Hei">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139165E4"/>
    <w:multiLevelType w:val="hybridMultilevel"/>
    <w:tmpl w:val="DC9606B0"/>
    <w:lvl w:ilvl="0" w:tplc="703E8648">
      <w:start w:val="1"/>
      <w:numFmt w:val="decimal"/>
      <w:lvlText w:val="%1."/>
      <w:lvlJc w:val="left"/>
      <w:pPr>
        <w:ind w:left="1200" w:hanging="360"/>
      </w:pPr>
      <w:rPr>
        <w:rFonts w:hint="default"/>
        <w:color w:val="auto"/>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15:restartNumberingAfterBreak="0">
    <w:nsid w:val="14675E95"/>
    <w:multiLevelType w:val="hybridMultilevel"/>
    <w:tmpl w:val="E18068EA"/>
    <w:lvl w:ilvl="0" w:tplc="3E361C6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23C1D55"/>
    <w:multiLevelType w:val="multilevel"/>
    <w:tmpl w:val="0096C5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15:restartNumberingAfterBreak="0">
    <w:nsid w:val="2C237357"/>
    <w:multiLevelType w:val="hybridMultilevel"/>
    <w:tmpl w:val="D2965104"/>
    <w:lvl w:ilvl="0" w:tplc="FCA626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2CDE71D4"/>
    <w:multiLevelType w:val="hybridMultilevel"/>
    <w:tmpl w:val="A86CCAB6"/>
    <w:lvl w:ilvl="0" w:tplc="782EE0F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15:restartNumberingAfterBreak="0">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3" w15:restartNumberingAfterBreak="0">
    <w:nsid w:val="3C6828E1"/>
    <w:multiLevelType w:val="hybridMultilevel"/>
    <w:tmpl w:val="E5188DAA"/>
    <w:lvl w:ilvl="0" w:tplc="2B5AA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47C0C8D"/>
    <w:multiLevelType w:val="hybridMultilevel"/>
    <w:tmpl w:val="2000E7E8"/>
    <w:lvl w:ilvl="0" w:tplc="9034C18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964404E"/>
    <w:multiLevelType w:val="hybridMultilevel"/>
    <w:tmpl w:val="4586935A"/>
    <w:lvl w:ilvl="0" w:tplc="8CBC80B0">
      <w:start w:val="2"/>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7" w15:restartNumberingAfterBreak="0">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8CD3EBC"/>
    <w:multiLevelType w:val="hybridMultilevel"/>
    <w:tmpl w:val="D398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14B28"/>
    <w:multiLevelType w:val="multilevel"/>
    <w:tmpl w:val="F0F23D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3625924"/>
    <w:multiLevelType w:val="multilevel"/>
    <w:tmpl w:val="E1C4BAC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26"/>
  </w:num>
  <w:num w:numId="2">
    <w:abstractNumId w:val="22"/>
  </w:num>
  <w:num w:numId="3">
    <w:abstractNumId w:val="27"/>
  </w:num>
  <w:num w:numId="4">
    <w:abstractNumId w:val="13"/>
  </w:num>
  <w:num w:numId="5">
    <w:abstractNumId w:val="18"/>
  </w:num>
  <w:num w:numId="6">
    <w:abstractNumId w:val="21"/>
  </w:num>
  <w:num w:numId="7">
    <w:abstractNumId w:val="1"/>
  </w:num>
  <w:num w:numId="8">
    <w:abstractNumId w:val="15"/>
  </w:num>
  <w:num w:numId="9">
    <w:abstractNumId w:val="7"/>
  </w:num>
  <w:num w:numId="10">
    <w:abstractNumId w:val="6"/>
  </w:num>
  <w:num w:numId="11">
    <w:abstractNumId w:val="4"/>
  </w:num>
  <w:num w:numId="12">
    <w:abstractNumId w:val="5"/>
  </w:num>
  <w:num w:numId="13">
    <w:abstractNumId w:val="3"/>
  </w:num>
  <w:num w:numId="14">
    <w:abstractNumId w:val="8"/>
  </w:num>
  <w:num w:numId="15">
    <w:abstractNumId w:val="9"/>
  </w:num>
  <w:num w:numId="16">
    <w:abstractNumId w:val="10"/>
  </w:num>
  <w:num w:numId="17">
    <w:abstractNumId w:val="11"/>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0"/>
  </w:num>
  <w:num w:numId="22">
    <w:abstractNumId w:val="2"/>
  </w:num>
  <w:num w:numId="23">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14"/>
  </w:num>
  <w:num w:numId="27">
    <w:abstractNumId w:val="0"/>
  </w:num>
  <w:num w:numId="28">
    <w:abstractNumId w:val="28"/>
  </w:num>
  <w:num w:numId="29">
    <w:abstractNumId w:val="29"/>
  </w:num>
  <w:num w:numId="30">
    <w:abstractNumId w:val="25"/>
  </w:num>
  <w:num w:numId="31">
    <w:abstractNumId w:val="17"/>
  </w:num>
  <w:num w:numId="32">
    <w:abstractNumId w:val="2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B3"/>
    <w:rsid w:val="007329B3"/>
    <w:rsid w:val="00BD133C"/>
    <w:rsid w:val="00C70594"/>
    <w:rsid w:val="00F40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ED15"/>
  <w15:chartTrackingRefBased/>
  <w15:docId w15:val="{35E90317-9435-42E9-A3C4-78298E9A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D8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40D84"/>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40D84"/>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F40D84"/>
    <w:pPr>
      <w:keepNext/>
      <w:jc w:val="center"/>
      <w:outlineLvl w:val="2"/>
    </w:pPr>
    <w:rPr>
      <w:sz w:val="28"/>
      <w:szCs w:val="28"/>
      <w:u w:val="single"/>
    </w:rPr>
  </w:style>
  <w:style w:type="paragraph" w:styleId="4">
    <w:name w:val="heading 4"/>
    <w:basedOn w:val="a"/>
    <w:next w:val="a"/>
    <w:link w:val="40"/>
    <w:uiPriority w:val="9"/>
    <w:semiHidden/>
    <w:unhideWhenUsed/>
    <w:qFormat/>
    <w:rsid w:val="00F40D8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40D84"/>
    <w:pPr>
      <w:suppressAutoHyphens/>
      <w:spacing w:after="0" w:line="240" w:lineRule="auto"/>
    </w:pPr>
    <w:rPr>
      <w:rFonts w:ascii="Times New Roman" w:eastAsia="Times New Roman" w:hAnsi="Times New Roman" w:cs="Times New Roman"/>
      <w:kern w:val="2"/>
      <w:sz w:val="20"/>
      <w:szCs w:val="20"/>
      <w:lang w:eastAsia="ar-SA"/>
    </w:rPr>
  </w:style>
  <w:style w:type="character" w:customStyle="1" w:styleId="10">
    <w:name w:val="Заголовок 1 Знак"/>
    <w:basedOn w:val="a0"/>
    <w:link w:val="1"/>
    <w:uiPriority w:val="9"/>
    <w:rsid w:val="00F40D8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F40D84"/>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F40D84"/>
    <w:rPr>
      <w:rFonts w:ascii="Times New Roman" w:eastAsia="Times New Roman" w:hAnsi="Times New Roman" w:cs="Times New Roman"/>
      <w:sz w:val="28"/>
      <w:szCs w:val="28"/>
      <w:u w:val="single"/>
      <w:lang w:eastAsia="ru-RU"/>
    </w:rPr>
  </w:style>
  <w:style w:type="character" w:customStyle="1" w:styleId="40">
    <w:name w:val="Заголовок 4 Знак"/>
    <w:basedOn w:val="a0"/>
    <w:link w:val="4"/>
    <w:uiPriority w:val="9"/>
    <w:semiHidden/>
    <w:rsid w:val="00F40D84"/>
    <w:rPr>
      <w:rFonts w:ascii="Calibri" w:eastAsia="Times New Roman" w:hAnsi="Calibri" w:cs="Times New Roman"/>
      <w:b/>
      <w:bCs/>
      <w:sz w:val="28"/>
      <w:szCs w:val="28"/>
      <w:lang w:eastAsia="ru-RU"/>
    </w:rPr>
  </w:style>
  <w:style w:type="table" w:styleId="a3">
    <w:name w:val="Table Grid"/>
    <w:basedOn w:val="a1"/>
    <w:uiPriority w:val="59"/>
    <w:rsid w:val="00F40D8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F40D84"/>
    <w:rPr>
      <w:rFonts w:ascii="Tahoma" w:hAnsi="Tahoma" w:cs="Tahoma"/>
      <w:sz w:val="16"/>
      <w:szCs w:val="16"/>
    </w:rPr>
  </w:style>
  <w:style w:type="character" w:customStyle="1" w:styleId="a5">
    <w:name w:val="Текст выноски Знак"/>
    <w:basedOn w:val="a0"/>
    <w:link w:val="a4"/>
    <w:uiPriority w:val="99"/>
    <w:semiHidden/>
    <w:rsid w:val="00F40D84"/>
    <w:rPr>
      <w:rFonts w:ascii="Tahoma" w:eastAsia="Times New Roman" w:hAnsi="Tahoma" w:cs="Tahoma"/>
      <w:sz w:val="16"/>
      <w:szCs w:val="16"/>
      <w:lang w:eastAsia="ru-RU"/>
    </w:rPr>
  </w:style>
  <w:style w:type="paragraph" w:styleId="a6">
    <w:name w:val="List Paragraph"/>
    <w:basedOn w:val="a"/>
    <w:uiPriority w:val="34"/>
    <w:qFormat/>
    <w:rsid w:val="00F40D84"/>
    <w:pPr>
      <w:ind w:left="720"/>
      <w:contextualSpacing/>
    </w:pPr>
  </w:style>
  <w:style w:type="paragraph" w:styleId="a7">
    <w:name w:val="Body Text"/>
    <w:basedOn w:val="a"/>
    <w:link w:val="a8"/>
    <w:semiHidden/>
    <w:rsid w:val="00F40D84"/>
    <w:pPr>
      <w:ind w:firstLine="851"/>
      <w:jc w:val="both"/>
    </w:pPr>
    <w:rPr>
      <w:sz w:val="28"/>
    </w:rPr>
  </w:style>
  <w:style w:type="character" w:customStyle="1" w:styleId="a8">
    <w:name w:val="Основной текст Знак"/>
    <w:basedOn w:val="a0"/>
    <w:link w:val="a7"/>
    <w:semiHidden/>
    <w:rsid w:val="00F40D84"/>
    <w:rPr>
      <w:rFonts w:ascii="Times New Roman" w:eastAsia="Times New Roman" w:hAnsi="Times New Roman" w:cs="Times New Roman"/>
      <w:sz w:val="28"/>
      <w:szCs w:val="20"/>
      <w:lang w:eastAsia="ru-RU"/>
    </w:rPr>
  </w:style>
  <w:style w:type="paragraph" w:styleId="21">
    <w:name w:val="Body Text Indent 2"/>
    <w:basedOn w:val="a"/>
    <w:link w:val="22"/>
    <w:semiHidden/>
    <w:rsid w:val="00F40D84"/>
    <w:pPr>
      <w:ind w:firstLine="851"/>
      <w:jc w:val="both"/>
    </w:pPr>
    <w:rPr>
      <w:sz w:val="28"/>
    </w:rPr>
  </w:style>
  <w:style w:type="character" w:customStyle="1" w:styleId="22">
    <w:name w:val="Основной текст с отступом 2 Знак"/>
    <w:basedOn w:val="a0"/>
    <w:link w:val="21"/>
    <w:semiHidden/>
    <w:rsid w:val="00F40D84"/>
    <w:rPr>
      <w:rFonts w:ascii="Times New Roman" w:eastAsia="Times New Roman" w:hAnsi="Times New Roman" w:cs="Times New Roman"/>
      <w:sz w:val="28"/>
      <w:szCs w:val="20"/>
      <w:lang w:eastAsia="ru-RU"/>
    </w:rPr>
  </w:style>
  <w:style w:type="paragraph" w:styleId="31">
    <w:name w:val="Body Text 3"/>
    <w:basedOn w:val="a"/>
    <w:link w:val="32"/>
    <w:uiPriority w:val="99"/>
    <w:unhideWhenUsed/>
    <w:rsid w:val="00F40D84"/>
    <w:pPr>
      <w:spacing w:after="120"/>
      <w:ind w:firstLine="851"/>
      <w:jc w:val="both"/>
    </w:pPr>
    <w:rPr>
      <w:sz w:val="16"/>
      <w:szCs w:val="16"/>
    </w:rPr>
  </w:style>
  <w:style w:type="character" w:customStyle="1" w:styleId="32">
    <w:name w:val="Основной текст 3 Знак"/>
    <w:basedOn w:val="a0"/>
    <w:link w:val="31"/>
    <w:uiPriority w:val="99"/>
    <w:rsid w:val="00F40D84"/>
    <w:rPr>
      <w:rFonts w:ascii="Times New Roman" w:eastAsia="Times New Roman" w:hAnsi="Times New Roman" w:cs="Times New Roman"/>
      <w:sz w:val="16"/>
      <w:szCs w:val="16"/>
      <w:lang w:eastAsia="ru-RU"/>
    </w:rPr>
  </w:style>
  <w:style w:type="paragraph" w:customStyle="1" w:styleId="ConsPlusNormal">
    <w:name w:val="ConsPlusNormal"/>
    <w:rsid w:val="00F40D8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3">
    <w:name w:val="Body Text Indent 3"/>
    <w:basedOn w:val="a"/>
    <w:link w:val="34"/>
    <w:uiPriority w:val="99"/>
    <w:unhideWhenUsed/>
    <w:rsid w:val="00F40D84"/>
    <w:pPr>
      <w:spacing w:after="120"/>
      <w:ind w:left="283" w:firstLine="851"/>
      <w:jc w:val="both"/>
    </w:pPr>
    <w:rPr>
      <w:sz w:val="16"/>
      <w:szCs w:val="16"/>
    </w:rPr>
  </w:style>
  <w:style w:type="character" w:customStyle="1" w:styleId="34">
    <w:name w:val="Основной текст с отступом 3 Знак"/>
    <w:basedOn w:val="a0"/>
    <w:link w:val="33"/>
    <w:uiPriority w:val="99"/>
    <w:rsid w:val="00F40D84"/>
    <w:rPr>
      <w:rFonts w:ascii="Times New Roman" w:eastAsia="Times New Roman" w:hAnsi="Times New Roman" w:cs="Times New Roman"/>
      <w:sz w:val="16"/>
      <w:szCs w:val="16"/>
      <w:lang w:eastAsia="ru-RU"/>
    </w:rPr>
  </w:style>
  <w:style w:type="paragraph" w:styleId="a9">
    <w:name w:val="header"/>
    <w:basedOn w:val="a"/>
    <w:link w:val="aa"/>
    <w:uiPriority w:val="99"/>
    <w:rsid w:val="00F40D84"/>
    <w:pPr>
      <w:tabs>
        <w:tab w:val="center" w:pos="4677"/>
        <w:tab w:val="right" w:pos="9355"/>
      </w:tabs>
    </w:pPr>
    <w:rPr>
      <w:sz w:val="28"/>
      <w:szCs w:val="28"/>
    </w:rPr>
  </w:style>
  <w:style w:type="character" w:customStyle="1" w:styleId="aa">
    <w:name w:val="Верхний колонтитул Знак"/>
    <w:basedOn w:val="a0"/>
    <w:link w:val="a9"/>
    <w:uiPriority w:val="99"/>
    <w:rsid w:val="00F40D84"/>
    <w:rPr>
      <w:rFonts w:ascii="Times New Roman" w:eastAsia="Times New Roman" w:hAnsi="Times New Roman" w:cs="Times New Roman"/>
      <w:sz w:val="28"/>
      <w:szCs w:val="28"/>
      <w:lang w:eastAsia="ru-RU"/>
    </w:rPr>
  </w:style>
  <w:style w:type="paragraph" w:styleId="ab">
    <w:name w:val="Body Text Indent"/>
    <w:basedOn w:val="a"/>
    <w:link w:val="ac"/>
    <w:uiPriority w:val="99"/>
    <w:unhideWhenUsed/>
    <w:rsid w:val="00F40D84"/>
    <w:pPr>
      <w:spacing w:after="120"/>
      <w:ind w:left="283" w:firstLine="851"/>
      <w:jc w:val="both"/>
    </w:pPr>
    <w:rPr>
      <w:sz w:val="28"/>
      <w:szCs w:val="24"/>
    </w:rPr>
  </w:style>
  <w:style w:type="character" w:customStyle="1" w:styleId="ac">
    <w:name w:val="Основной текст с отступом Знак"/>
    <w:basedOn w:val="a0"/>
    <w:link w:val="ab"/>
    <w:uiPriority w:val="99"/>
    <w:rsid w:val="00F40D84"/>
    <w:rPr>
      <w:rFonts w:ascii="Times New Roman" w:eastAsia="Times New Roman" w:hAnsi="Times New Roman" w:cs="Times New Roman"/>
      <w:sz w:val="28"/>
      <w:szCs w:val="24"/>
      <w:lang w:eastAsia="ru-RU"/>
    </w:rPr>
  </w:style>
  <w:style w:type="paragraph" w:customStyle="1" w:styleId="11">
    <w:name w:val="Знак1 Знак"/>
    <w:basedOn w:val="a"/>
    <w:next w:val="a"/>
    <w:semiHidden/>
    <w:rsid w:val="00F40D84"/>
    <w:pPr>
      <w:spacing w:after="160" w:line="240" w:lineRule="exact"/>
    </w:pPr>
    <w:rPr>
      <w:rFonts w:ascii="Arial" w:hAnsi="Arial" w:cs="Arial"/>
      <w:lang w:val="en-US" w:eastAsia="en-US"/>
    </w:rPr>
  </w:style>
  <w:style w:type="paragraph" w:styleId="ad">
    <w:name w:val="Normal (Web)"/>
    <w:basedOn w:val="a"/>
    <w:uiPriority w:val="99"/>
    <w:semiHidden/>
    <w:unhideWhenUsed/>
    <w:rsid w:val="00F40D84"/>
    <w:pPr>
      <w:spacing w:before="100" w:beforeAutospacing="1" w:after="119"/>
    </w:pPr>
    <w:rPr>
      <w:sz w:val="24"/>
      <w:szCs w:val="24"/>
    </w:rPr>
  </w:style>
  <w:style w:type="character" w:customStyle="1" w:styleId="ae">
    <w:name w:val="Цветовое выделение"/>
    <w:rsid w:val="00F40D84"/>
    <w:rPr>
      <w:b/>
      <w:bCs w:val="0"/>
      <w:color w:val="000080"/>
    </w:rPr>
  </w:style>
  <w:style w:type="character" w:customStyle="1" w:styleId="12">
    <w:name w:val=" Знак Знак1"/>
    <w:rsid w:val="00F40D84"/>
    <w:rPr>
      <w:sz w:val="24"/>
      <w:szCs w:val="24"/>
    </w:rPr>
  </w:style>
  <w:style w:type="character" w:styleId="af">
    <w:name w:val="Hyperlink"/>
    <w:uiPriority w:val="99"/>
    <w:unhideWhenUsed/>
    <w:rsid w:val="00F40D84"/>
    <w:rPr>
      <w:color w:val="0563C1"/>
      <w:u w:val="single"/>
    </w:rPr>
  </w:style>
  <w:style w:type="character" w:customStyle="1" w:styleId="af0">
    <w:name w:val="Цветовое выделение для Текст"/>
    <w:rsid w:val="00F40D84"/>
    <w:rPr>
      <w:sz w:val="24"/>
    </w:rPr>
  </w:style>
  <w:style w:type="paragraph" w:styleId="af1">
    <w:name w:val="footer"/>
    <w:basedOn w:val="a"/>
    <w:link w:val="af2"/>
    <w:uiPriority w:val="99"/>
    <w:unhideWhenUsed/>
    <w:rsid w:val="00F40D84"/>
    <w:pPr>
      <w:tabs>
        <w:tab w:val="center" w:pos="4677"/>
        <w:tab w:val="right" w:pos="9355"/>
      </w:tabs>
    </w:pPr>
  </w:style>
  <w:style w:type="character" w:customStyle="1" w:styleId="af2">
    <w:name w:val="Нижний колонтитул Знак"/>
    <w:basedOn w:val="a0"/>
    <w:link w:val="af1"/>
    <w:uiPriority w:val="99"/>
    <w:rsid w:val="00F40D84"/>
    <w:rPr>
      <w:rFonts w:ascii="Times New Roman" w:eastAsia="Times New Roman" w:hAnsi="Times New Roman" w:cs="Times New Roman"/>
      <w:sz w:val="20"/>
      <w:szCs w:val="20"/>
      <w:lang w:eastAsia="ru-RU"/>
    </w:rPr>
  </w:style>
  <w:style w:type="paragraph" w:customStyle="1" w:styleId="ConsPlusNonformat">
    <w:name w:val="ConsPlusNonformat"/>
    <w:uiPriority w:val="99"/>
    <w:rsid w:val="00F40D8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Nonformat">
    <w:name w:val="ConsNonformat"/>
    <w:uiPriority w:val="99"/>
    <w:rsid w:val="00F40D84"/>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3">
    <w:name w:val="Знак Знак Знак Знак"/>
    <w:basedOn w:val="a"/>
    <w:rsid w:val="00F40D84"/>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AA760D6D8467AA7C9A965CF227FED332A8E095C6EE8CCB6E3FFB171FF1ED6511B6E5810B6751D4BE152By1b9P" TargetMode="External"/><Relationship Id="rId13" Type="http://schemas.openxmlformats.org/officeDocument/2006/relationships/hyperlink" Target="consultantplus://offline/ref=299326EB558282C28E701089F0DD1FB293491F510EB680CF426FA31606D7A891CE34D08BE082178A7D72B54FCBK" TargetMode="External"/><Relationship Id="rId18" Type="http://schemas.openxmlformats.org/officeDocument/2006/relationships/hyperlink" Target="consultantplus://offline/ref=37B3891E19C8E4EBC8494BA782A04FC6FEC65913132773171EF284066312AF758E1333FEDD6B3BD5CB8557CF1F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ettings" Target="settings.xml"/><Relationship Id="rId21" Type="http://schemas.openxmlformats.org/officeDocument/2006/relationships/hyperlink" Target="consultantplus://offline/ref=37B3891E19C8E4EBC8494BA782A04FC6FEC65913132773171EF284066312AF758E1333FEDD6B3BD5CB8557CF1FK" TargetMode="External"/><Relationship Id="rId34"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hyperlink" Target="http://mobileonline.garant.ru/" TargetMode="External"/><Relationship Id="rId12" Type="http://schemas.openxmlformats.org/officeDocument/2006/relationships/hyperlink" Target="consultantplus://offline/ref=2D57F3C8A3D7F1ACAA28E36FBE3B439E57DABCEB2D810A79A8027FD0E8334EE517F870BB9B203A487DA2EFhEBBK" TargetMode="External"/><Relationship Id="rId17" Type="http://schemas.openxmlformats.org/officeDocument/2006/relationships/hyperlink" Target="consultantplus://offline/ref=A52C7346C03189498A77209712E832B27236F89BA1B33713F20A3E6ACDE0CAADE7877288B4DB9B3F89B26AjA75J"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consultantplus://offline/ref=409C938BF7BBFA69D038773E6D2756A3C15567B54642D57013BF301F522872EBBE0562E9eDa4K" TargetMode="External"/><Relationship Id="rId2" Type="http://schemas.openxmlformats.org/officeDocument/2006/relationships/styles" Target="styles.xml"/><Relationship Id="rId16" Type="http://schemas.openxmlformats.org/officeDocument/2006/relationships/hyperlink" Target="consultantplus://offline/ref=37B3891E19C8E4EBC8494BA782A04FC6FEC65913132773171EF284066312AF758E1333FEDD6B3BD5CB8557CF1FK" TargetMode="External"/><Relationship Id="rId20" Type="http://schemas.openxmlformats.org/officeDocument/2006/relationships/hyperlink" Target="consultantplus://offline/ref=37B3891E19C8E4EBC8494BA782A04FC6FEC65913132773171EF284066312AF758E1333FEDD6B3BD5CB8557CF1FK" TargetMode="External"/><Relationship Id="rId29" Type="http://schemas.openxmlformats.org/officeDocument/2006/relationships/hyperlink" Target="consultantplus://offline/ref=409C938BF7BBFA69D038773E6D2756A3C15567B54642D57013BF301F522872EBBE0562E8eDa7K" TargetMode="External"/><Relationship Id="rId1" Type="http://schemas.openxmlformats.org/officeDocument/2006/relationships/numbering" Target="numbering.xml"/><Relationship Id="rId6" Type="http://schemas.openxmlformats.org/officeDocument/2006/relationships/hyperlink" Target="http://mobileonline.garant.ru/" TargetMode="External"/><Relationship Id="rId11" Type="http://schemas.openxmlformats.org/officeDocument/2006/relationships/hyperlink" Target="consultantplus://offline/ref=A52C7346C03189498A77209712E832B27236F89BA1B33713F20A3E6ACDE0CAADE7877288B4DB9B3F89B26AjA75J"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consultantplus://offline/ref=409C938BF7BBFA69D038773E6D2756A3C15567B54642D57013BF301F522872EBBE0562EDD3B8D9D9e3a9K" TargetMode="External"/><Relationship Id="rId5" Type="http://schemas.openxmlformats.org/officeDocument/2006/relationships/image" Target="media/image1.png"/><Relationship Id="rId15" Type="http://schemas.openxmlformats.org/officeDocument/2006/relationships/hyperlink" Target="consultantplus://offline/ref=A52C7346C03189498A77209712E832B27236F89BA1B33713F20A3E6ACDE0CAADE7877288B4DB9B3F89B26AjA75J"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theme" Target="theme/theme1.xml"/><Relationship Id="rId10" Type="http://schemas.openxmlformats.org/officeDocument/2006/relationships/hyperlink" Target="consultantplus://offline/ref=A52C7346C03189498A77209712E832B27236F89BA1B33713F20A3E6ACDE0CAADE7877288B4DB9B3F89B26AjA75J" TargetMode="External"/><Relationship Id="rId19" Type="http://schemas.openxmlformats.org/officeDocument/2006/relationships/hyperlink" Target="consultantplus://offline/ref=37B3891E19C8E4EBC8494BA782A04FC6FEC65913132773171EF284066312AF758E1333FEDD6B3BD5CB8557CF1FK" TargetMode="External"/><Relationship Id="rId31"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webSettings" Target="webSettings.xml"/><Relationship Id="rId9" Type="http://schemas.openxmlformats.org/officeDocument/2006/relationships/hyperlink" Target="consultantplus://offline/ref=50B2CF9397E95E5FDFA60E4789BC6E0FD17894D8EB7D463A4C6CC241E1087422171FC8FC568409C3DC69A1E472J" TargetMode="External"/><Relationship Id="rId14" Type="http://schemas.openxmlformats.org/officeDocument/2006/relationships/hyperlink" Target="consultantplus://offline/ref=2D57F3C8A3D7F1ACAA28E36FBE3B439E57DABCEB2D810A79A8027FD0E8334EE517F870BB9B203A487DA2EFhEBBK" TargetMode="External"/><Relationship Id="rId22" Type="http://schemas.openxmlformats.org/officeDocument/2006/relationships/hyperlink" Target="http://home.garant.ru/"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42</Pages>
  <Words>15045</Words>
  <Characters>85763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2021-04-13T12:44:00Z</dcterms:created>
  <dcterms:modified xsi:type="dcterms:W3CDTF">2021-04-13T12:54:00Z</dcterms:modified>
</cp:coreProperties>
</file>