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5B" w:rsidRDefault="001A7B5B" w:rsidP="001A7B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5B" w:rsidRDefault="001A7B5B" w:rsidP="000566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1A7B5B" w:rsidRDefault="001A7B5B" w:rsidP="00056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A7B5B" w:rsidRDefault="001A7B5B" w:rsidP="001A7B5B">
      <w:pPr>
        <w:jc w:val="center"/>
        <w:rPr>
          <w:b/>
          <w:sz w:val="28"/>
          <w:szCs w:val="28"/>
        </w:rPr>
      </w:pPr>
    </w:p>
    <w:p w:rsidR="001A7B5B" w:rsidRDefault="001A7B5B" w:rsidP="001A7B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7B5B" w:rsidRDefault="001A7B5B" w:rsidP="001A7B5B">
      <w:pPr>
        <w:jc w:val="center"/>
        <w:rPr>
          <w:b/>
          <w:sz w:val="28"/>
          <w:szCs w:val="28"/>
        </w:rPr>
      </w:pPr>
    </w:p>
    <w:p w:rsidR="001A7B5B" w:rsidRPr="001A7B5B" w:rsidRDefault="001A7B5B" w:rsidP="001A7B5B">
      <w:pPr>
        <w:jc w:val="center"/>
        <w:rPr>
          <w:b/>
          <w:sz w:val="24"/>
          <w:szCs w:val="24"/>
        </w:rPr>
      </w:pPr>
      <w:r w:rsidRPr="001A7B5B">
        <w:rPr>
          <w:b/>
          <w:sz w:val="24"/>
          <w:szCs w:val="24"/>
        </w:rPr>
        <w:t xml:space="preserve">от </w:t>
      </w:r>
      <w:r w:rsidR="00056627">
        <w:rPr>
          <w:b/>
          <w:sz w:val="24"/>
          <w:szCs w:val="24"/>
        </w:rPr>
        <w:t>00.00</w:t>
      </w:r>
      <w:r w:rsidRPr="001A7B5B">
        <w:rPr>
          <w:b/>
          <w:sz w:val="24"/>
          <w:szCs w:val="24"/>
        </w:rPr>
        <w:t xml:space="preserve">.2025 </w:t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</w:r>
      <w:r w:rsidRPr="001A7B5B">
        <w:rPr>
          <w:b/>
          <w:sz w:val="24"/>
          <w:szCs w:val="24"/>
        </w:rPr>
        <w:tab/>
        <w:t xml:space="preserve"> № </w:t>
      </w:r>
      <w:r w:rsidR="00056627">
        <w:rPr>
          <w:b/>
          <w:sz w:val="24"/>
          <w:szCs w:val="24"/>
        </w:rPr>
        <w:t>00</w:t>
      </w:r>
    </w:p>
    <w:p w:rsidR="001A7B5B" w:rsidRPr="001A7B5B" w:rsidRDefault="001A7B5B" w:rsidP="001A7B5B">
      <w:pPr>
        <w:jc w:val="center"/>
        <w:rPr>
          <w:sz w:val="24"/>
          <w:szCs w:val="24"/>
        </w:rPr>
      </w:pPr>
      <w:r w:rsidRPr="001A7B5B">
        <w:rPr>
          <w:sz w:val="24"/>
          <w:szCs w:val="24"/>
        </w:rPr>
        <w:t>ст. Раздольная</w:t>
      </w:r>
    </w:p>
    <w:p w:rsidR="001A7B5B" w:rsidRPr="001A7B5B" w:rsidRDefault="001A7B5B" w:rsidP="001A7B5B">
      <w:pPr>
        <w:rPr>
          <w:sz w:val="28"/>
          <w:szCs w:val="28"/>
        </w:rPr>
      </w:pP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>О сборе и обмене информацией в области защиты населения от</w:t>
      </w: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>чрезвычайных ситуаций природного и техногенного характера на</w:t>
      </w:r>
    </w:p>
    <w:p w:rsidR="00E06526" w:rsidRDefault="009D2D91" w:rsidP="009D2D91">
      <w:pPr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территории </w:t>
      </w:r>
      <w:r w:rsidR="001A7B5B">
        <w:rPr>
          <w:b/>
          <w:bCs/>
          <w:sz w:val="28"/>
          <w:szCs w:val="28"/>
        </w:rPr>
        <w:t>Раздольненского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9D2D91">
        <w:rPr>
          <w:b/>
          <w:bCs/>
          <w:sz w:val="28"/>
          <w:szCs w:val="28"/>
        </w:rPr>
        <w:t>Кореновск</w:t>
      </w:r>
      <w:r>
        <w:rPr>
          <w:b/>
          <w:bCs/>
          <w:sz w:val="28"/>
          <w:szCs w:val="28"/>
        </w:rPr>
        <w:t xml:space="preserve">ого </w:t>
      </w:r>
      <w:r w:rsidRPr="009D2D91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</w:p>
    <w:p w:rsidR="009D2D91" w:rsidRDefault="009D2D91" w:rsidP="009D2D91">
      <w:pPr>
        <w:jc w:val="center"/>
        <w:rPr>
          <w:sz w:val="24"/>
          <w:szCs w:val="24"/>
        </w:rPr>
      </w:pPr>
    </w:p>
    <w:p w:rsidR="00FD7476" w:rsidRPr="009D2D91" w:rsidRDefault="00FD7476" w:rsidP="009D2D91">
      <w:pPr>
        <w:jc w:val="center"/>
        <w:rPr>
          <w:sz w:val="24"/>
          <w:szCs w:val="24"/>
        </w:rPr>
      </w:pPr>
    </w:p>
    <w:p w:rsidR="004B12B6" w:rsidRPr="004F42F7" w:rsidRDefault="004B12B6" w:rsidP="00FD7476">
      <w:pPr>
        <w:suppressAutoHyphens/>
        <w:ind w:firstLine="831"/>
        <w:jc w:val="both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E134E0" w:rsidRPr="004B12B6">
        <w:rPr>
          <w:sz w:val="28"/>
          <w:szCs w:val="24"/>
          <w:lang w:eastAsia="ar-SA"/>
        </w:rPr>
        <w:t xml:space="preserve">с Федеральным законом </w:t>
      </w:r>
      <w:r w:rsidR="00E134E0" w:rsidRPr="00E134E0">
        <w:rPr>
          <w:sz w:val="28"/>
          <w:szCs w:val="24"/>
          <w:lang w:eastAsia="ar-SA"/>
        </w:rPr>
        <w:t>от 06</w:t>
      </w:r>
      <w:r w:rsidR="00E134E0">
        <w:rPr>
          <w:sz w:val="28"/>
          <w:szCs w:val="24"/>
          <w:lang w:eastAsia="ar-SA"/>
        </w:rPr>
        <w:t xml:space="preserve"> октября </w:t>
      </w:r>
      <w:r w:rsidR="00FD7476">
        <w:rPr>
          <w:sz w:val="28"/>
          <w:szCs w:val="24"/>
          <w:lang w:eastAsia="ar-SA"/>
        </w:rPr>
        <w:t>2003 № 131-ФЗ «</w:t>
      </w:r>
      <w:r w:rsidR="00E134E0" w:rsidRPr="00E134E0">
        <w:rPr>
          <w:sz w:val="28"/>
          <w:szCs w:val="24"/>
          <w:lang w:eastAsia="ar-SA"/>
        </w:rPr>
        <w:t>Об общих принципах организации местного самоуп</w:t>
      </w:r>
      <w:r w:rsidR="00FD7476">
        <w:rPr>
          <w:sz w:val="28"/>
          <w:szCs w:val="24"/>
          <w:lang w:eastAsia="ar-SA"/>
        </w:rPr>
        <w:t>равления в Российской Федерации»</w:t>
      </w:r>
      <w:r w:rsidR="00E134E0">
        <w:rPr>
          <w:sz w:val="28"/>
          <w:szCs w:val="24"/>
          <w:lang w:eastAsia="ar-SA"/>
        </w:rPr>
        <w:t xml:space="preserve">, </w:t>
      </w:r>
      <w:r w:rsidRPr="004B12B6">
        <w:rPr>
          <w:sz w:val="28"/>
          <w:szCs w:val="24"/>
          <w:lang w:eastAsia="ar-SA"/>
        </w:rPr>
        <w:t>постановлением Правительства Российской Федера</w:t>
      </w:r>
      <w:r w:rsidR="00FD7476">
        <w:rPr>
          <w:sz w:val="28"/>
          <w:szCs w:val="24"/>
          <w:lang w:eastAsia="ar-SA"/>
        </w:rPr>
        <w:t>ции от 24 марта 1997 года № 334</w:t>
      </w:r>
      <w:r w:rsidRPr="004B12B6">
        <w:rPr>
          <w:sz w:val="28"/>
          <w:szCs w:val="24"/>
          <w:lang w:eastAsia="ar-SA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</w:t>
      </w:r>
      <w:r w:rsidR="005E253D">
        <w:rPr>
          <w:sz w:val="28"/>
          <w:szCs w:val="24"/>
          <w:lang w:eastAsia="ar-SA"/>
        </w:rPr>
        <w:t>ем</w:t>
      </w:r>
      <w:r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>,</w:t>
      </w:r>
      <w:r>
        <w:rPr>
          <w:sz w:val="28"/>
          <w:szCs w:val="24"/>
          <w:lang w:eastAsia="ar-SA"/>
        </w:rPr>
        <w:t xml:space="preserve"> </w:t>
      </w:r>
      <w:r w:rsidR="004F42F7" w:rsidRPr="004F42F7">
        <w:rPr>
          <w:sz w:val="28"/>
          <w:szCs w:val="28"/>
        </w:rPr>
        <w:t xml:space="preserve">администрация </w:t>
      </w:r>
      <w:r w:rsidR="00FD7476">
        <w:rPr>
          <w:sz w:val="28"/>
          <w:szCs w:val="28"/>
        </w:rPr>
        <w:t>Раздольненского</w:t>
      </w:r>
      <w:r w:rsidR="004F42F7" w:rsidRPr="004F42F7">
        <w:rPr>
          <w:sz w:val="28"/>
          <w:szCs w:val="28"/>
        </w:rPr>
        <w:t xml:space="preserve"> сельского</w:t>
      </w:r>
      <w:r w:rsidR="00FD7476">
        <w:rPr>
          <w:sz w:val="28"/>
          <w:szCs w:val="28"/>
        </w:rPr>
        <w:t xml:space="preserve"> поселения Кореновского района </w:t>
      </w:r>
      <w:r w:rsidR="004F42F7" w:rsidRPr="004F42F7">
        <w:rPr>
          <w:sz w:val="28"/>
          <w:szCs w:val="28"/>
        </w:rPr>
        <w:t>п о с т а н о в л я е т:</w:t>
      </w:r>
    </w:p>
    <w:p w:rsidR="004B12B6" w:rsidRPr="004B12B6" w:rsidRDefault="004B12B6" w:rsidP="005E253D">
      <w:pPr>
        <w:widowControl w:val="0"/>
        <w:suppressAutoHyphens/>
        <w:jc w:val="both"/>
        <w:textAlignment w:val="baseline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ab/>
        <w:t xml:space="preserve"> 1. Утвердить Порядок </w:t>
      </w:r>
      <w:r w:rsidR="005E253D"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FD7476">
        <w:rPr>
          <w:rFonts w:eastAsia="SimSun"/>
          <w:kern w:val="1"/>
          <w:sz w:val="28"/>
          <w:szCs w:val="28"/>
          <w:lang w:eastAsia="hi-IN" w:bidi="hi-IN"/>
        </w:rPr>
        <w:t>Раздольненского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B12B6">
        <w:rPr>
          <w:sz w:val="28"/>
          <w:szCs w:val="24"/>
          <w:lang w:eastAsia="ar-SA"/>
        </w:rPr>
        <w:t>(прилагается).</w:t>
      </w:r>
      <w:r w:rsidRPr="004B12B6">
        <w:rPr>
          <w:sz w:val="28"/>
          <w:szCs w:val="28"/>
          <w:lang w:eastAsia="ar-SA"/>
        </w:rPr>
        <w:tab/>
      </w:r>
    </w:p>
    <w:p w:rsidR="005E253D" w:rsidRPr="003D0A1F" w:rsidRDefault="00FD7476" w:rsidP="005E253D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ab/>
      </w:r>
      <w:r w:rsidR="005E253D" w:rsidRPr="00873E01">
        <w:rPr>
          <w:szCs w:val="28"/>
        </w:rPr>
        <w:t xml:space="preserve"> </w:t>
      </w:r>
      <w:r w:rsidR="005E253D">
        <w:rPr>
          <w:szCs w:val="28"/>
        </w:rPr>
        <w:t>2.</w:t>
      </w:r>
      <w:r w:rsidR="005E253D"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>
        <w:rPr>
          <w:szCs w:val="28"/>
        </w:rPr>
        <w:t>Раздольненского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Cs w:val="28"/>
          <w:shd w:val="clear" w:color="auto" w:fill="FFFFFF"/>
        </w:rPr>
        <w:t>Самылкина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>
        <w:rPr>
          <w:szCs w:val="28"/>
        </w:rPr>
        <w:t>Раздольненского</w:t>
      </w:r>
      <w:r w:rsidR="005E253D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E253D" w:rsidRPr="005E253D" w:rsidRDefault="00FD7476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5E253D" w:rsidRPr="005E253D">
        <w:rPr>
          <w:sz w:val="28"/>
          <w:szCs w:val="28"/>
        </w:rPr>
        <w:t>. </w:t>
      </w:r>
      <w:r w:rsidR="005E253D" w:rsidRPr="005E253D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B34C2C" w:rsidRDefault="0080607D" w:rsidP="004B12B6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>Глава</w:t>
      </w:r>
    </w:p>
    <w:p w:rsidR="0080607D" w:rsidRPr="0080607D" w:rsidRDefault="00B34C2C" w:rsidP="00B34C2C">
      <w:pPr>
        <w:pStyle w:val="3"/>
        <w:jc w:val="both"/>
        <w:rPr>
          <w:u w:val="none"/>
        </w:rPr>
      </w:pPr>
      <w:r>
        <w:rPr>
          <w:bCs/>
          <w:u w:val="none"/>
        </w:rPr>
        <w:t xml:space="preserve">Раздольненского </w:t>
      </w:r>
      <w:r w:rsidR="0080607D" w:rsidRPr="0080607D">
        <w:rPr>
          <w:bCs/>
          <w:u w:val="none"/>
        </w:rPr>
        <w:t>сельского поселения</w:t>
      </w:r>
      <w:r w:rsidR="0080607D" w:rsidRPr="0080607D">
        <w:rPr>
          <w:u w:val="none"/>
        </w:rPr>
        <w:t xml:space="preserve">   </w:t>
      </w:r>
    </w:p>
    <w:p w:rsidR="002F113F" w:rsidRDefault="0080607D" w:rsidP="00B34C2C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</w:t>
      </w:r>
      <w:proofErr w:type="gramStart"/>
      <w:r w:rsidRPr="006D7289">
        <w:rPr>
          <w:sz w:val="28"/>
          <w:szCs w:val="28"/>
        </w:rPr>
        <w:t xml:space="preserve">района  </w:t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r w:rsidR="00B34C2C">
        <w:rPr>
          <w:sz w:val="28"/>
          <w:szCs w:val="28"/>
        </w:rPr>
        <w:tab/>
      </w:r>
      <w:proofErr w:type="spellStart"/>
      <w:r w:rsidR="00B34C2C">
        <w:rPr>
          <w:sz w:val="28"/>
          <w:szCs w:val="28"/>
        </w:rPr>
        <w:t>А.Н</w:t>
      </w:r>
      <w:proofErr w:type="gramEnd"/>
      <w:r w:rsidR="00B34C2C">
        <w:rPr>
          <w:sz w:val="28"/>
          <w:szCs w:val="28"/>
        </w:rPr>
        <w:t>.Еригин</w:t>
      </w:r>
      <w:proofErr w:type="spellEnd"/>
    </w:p>
    <w:p w:rsidR="001A1933" w:rsidRDefault="001A1933" w:rsidP="00B34C2C">
      <w:pPr>
        <w:rPr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A1933" w:rsidRDefault="001A1933" w:rsidP="001A193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E4256" w:rsidRDefault="0037007A" w:rsidP="002E4256">
      <w:pPr>
        <w:pStyle w:val="ae"/>
      </w:pPr>
      <w:r>
        <w:t xml:space="preserve"> </w:t>
      </w:r>
      <w:r w:rsidR="002E4256">
        <w:t xml:space="preserve">                                                                                 </w:t>
      </w:r>
      <w:r w:rsidR="00E06526">
        <w:t xml:space="preserve">  </w:t>
      </w:r>
      <w:r w:rsidR="00B34C2C">
        <w:t xml:space="preserve">   </w:t>
      </w:r>
      <w:r w:rsidR="002E4256">
        <w:t xml:space="preserve">ПРИЛОЖЕНИЕ </w:t>
      </w:r>
      <w:r w:rsidR="00C22799">
        <w:t xml:space="preserve"> </w:t>
      </w:r>
    </w:p>
    <w:p w:rsidR="00F95AAE" w:rsidRDefault="00E06526" w:rsidP="002E4256">
      <w:pPr>
        <w:pStyle w:val="ae"/>
      </w:pPr>
      <w:r>
        <w:t xml:space="preserve">                                                                                </w:t>
      </w:r>
      <w:r w:rsidR="0037007A">
        <w:t xml:space="preserve"> </w:t>
      </w:r>
      <w:r>
        <w:t xml:space="preserve">         </w:t>
      </w:r>
    </w:p>
    <w:p w:rsidR="00E06526" w:rsidRDefault="00F95AAE" w:rsidP="002E4256">
      <w:pPr>
        <w:pStyle w:val="ae"/>
      </w:pPr>
      <w:r>
        <w:t xml:space="preserve">                                                                                       </w:t>
      </w:r>
      <w:r w:rsidR="00E06526">
        <w:t>УТВЕРЖДЕН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E06526">
        <w:t xml:space="preserve"> </w:t>
      </w:r>
      <w:r>
        <w:t xml:space="preserve"> </w:t>
      </w:r>
      <w:r w:rsidR="00E06526">
        <w:t>п</w:t>
      </w:r>
      <w:r>
        <w:t>остановлени</w:t>
      </w:r>
      <w:r w:rsidR="00E06526">
        <w:t xml:space="preserve">ем </w:t>
      </w:r>
      <w:r>
        <w:t xml:space="preserve"> администрации </w:t>
      </w:r>
    </w:p>
    <w:p w:rsidR="002E4256" w:rsidRDefault="002E4256" w:rsidP="002E4256">
      <w:pPr>
        <w:pStyle w:val="ae"/>
      </w:pPr>
      <w:r>
        <w:t xml:space="preserve">                                        </w:t>
      </w:r>
      <w:r w:rsidR="00B34C2C">
        <w:t xml:space="preserve">                            Раздольненского</w:t>
      </w:r>
      <w:r>
        <w:t xml:space="preserve"> сельского поселения</w:t>
      </w:r>
    </w:p>
    <w:p w:rsidR="002E4256" w:rsidRDefault="002E4256" w:rsidP="002E4256">
      <w:pPr>
        <w:pStyle w:val="ae"/>
      </w:pPr>
      <w:r>
        <w:t xml:space="preserve">                                                  </w:t>
      </w:r>
      <w:r w:rsidR="00B34C2C">
        <w:t xml:space="preserve">                              </w:t>
      </w:r>
      <w:r>
        <w:t>Кореновского района</w:t>
      </w:r>
    </w:p>
    <w:p w:rsidR="002E4256" w:rsidRDefault="002E4256" w:rsidP="002E4256">
      <w:pPr>
        <w:pStyle w:val="ae"/>
      </w:pPr>
      <w:r>
        <w:t xml:space="preserve">                                                     </w:t>
      </w:r>
      <w:r w:rsidR="00B34C2C">
        <w:t xml:space="preserve">                              </w:t>
      </w:r>
      <w:r w:rsidR="00167528">
        <w:t xml:space="preserve">от </w:t>
      </w:r>
      <w:r w:rsidR="00056627">
        <w:t>00</w:t>
      </w:r>
      <w:r w:rsidR="006800D4">
        <w:t xml:space="preserve"> марта </w:t>
      </w:r>
      <w:r>
        <w:t>20</w:t>
      </w:r>
      <w:r w:rsidR="00DE0D72">
        <w:t>25</w:t>
      </w:r>
      <w:r>
        <w:t xml:space="preserve"> № </w:t>
      </w:r>
      <w:r w:rsidR="00056627">
        <w:t>00</w:t>
      </w:r>
    </w:p>
    <w:p w:rsidR="002F113F" w:rsidRDefault="002F113F" w:rsidP="004B12B6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Pr="004B12B6" w:rsidRDefault="00993077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B34C2C">
        <w:rPr>
          <w:rFonts w:eastAsia="SimSun"/>
          <w:kern w:val="1"/>
          <w:sz w:val="28"/>
          <w:szCs w:val="28"/>
          <w:lang w:eastAsia="hi-IN" w:bidi="hi-IN"/>
        </w:rPr>
        <w:t>Раздольненского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1.1. 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1994 № 68-ФЗ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 защите населения и территорий от чрезвычайных ситуаций прир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одного и техногенного характера»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2003 № 131-ФЗ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Об общих принципах организации местного самоуп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равления в Российской Федерации»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1997 № 334 «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О порядке сбора и обмена в Российской Федерации информацией в области защиты населения и территорий от чрезвычайных ситуаций прир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одного и техногенного характера»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территорий от чрезвычайных ситуаций природного и техногенного характера на территории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района 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>1.3. 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 района самостоятельно осуществляет сбор информации в области защиты населения и территорий от чрезвычайных ситуаций и обмен 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оевременное оповещение населения об угрозе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lastRenderedPageBreak/>
        <w:t>возникновения или о возникновении чрезвычайных ситуаций.</w:t>
      </w:r>
    </w:p>
    <w:p w:rsidR="00DE0D72" w:rsidRDefault="00DE0D72" w:rsidP="000E16C4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в целях принятия </w:t>
      </w:r>
    </w:p>
    <w:p w:rsidR="00B72E43" w:rsidRDefault="00DE0D72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района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6800D4" w:rsidRDefault="006800D4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поселения: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сбор данных об основных параметрах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оповещение населения </w:t>
      </w:r>
      <w:r w:rsidR="00B34C2C">
        <w:rPr>
          <w:rFonts w:eastAsia="SimSun"/>
          <w:kern w:val="1"/>
          <w:sz w:val="28"/>
          <w:szCs w:val="24"/>
          <w:lang w:eastAsia="hi-IN" w:bidi="hi-IN"/>
        </w:rPr>
        <w:t>Раздольненского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оперативную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3.2.1. Информация об угрозе (прогнозе) чрезвычайной ситуации представляется немедленно по любому из имеющихся средств связи через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спасательных и других неотложных работ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3.2.4. Информация о силах и средствах, задействованных для ликвидации </w:t>
      </w:r>
      <w:r w:rsidR="006800D4" w:rsidRPr="00102AD3">
        <w:rPr>
          <w:rFonts w:eastAsia="SimSun"/>
          <w:kern w:val="1"/>
          <w:sz w:val="28"/>
          <w:szCs w:val="24"/>
          <w:lang w:eastAsia="hi-IN" w:bidi="hi-IN"/>
        </w:rPr>
        <w:t>чрезвычайной</w:t>
      </w:r>
      <w:r w:rsidR="006800D4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6800D4" w:rsidRPr="00102AD3">
        <w:rPr>
          <w:rFonts w:eastAsia="SimSun"/>
          <w:kern w:val="1"/>
          <w:sz w:val="28"/>
          <w:szCs w:val="24"/>
          <w:lang w:eastAsia="hi-IN" w:bidi="hi-IN"/>
        </w:rPr>
        <w:t>ситуации,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6800D4">
      <w:pPr>
        <w:widowControl w:val="0"/>
        <w:suppressAutoHyphens/>
        <w:ind w:firstLine="708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>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6800D4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6800D4" w:rsidRDefault="006800D4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B34C2C" w:rsidRDefault="00B34C2C" w:rsidP="00B34C2C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>Глава</w:t>
      </w:r>
    </w:p>
    <w:p w:rsidR="00B34C2C" w:rsidRPr="0080607D" w:rsidRDefault="00B34C2C" w:rsidP="00B34C2C">
      <w:pPr>
        <w:pStyle w:val="3"/>
        <w:jc w:val="both"/>
        <w:rPr>
          <w:u w:val="none"/>
        </w:rPr>
      </w:pPr>
      <w:r>
        <w:rPr>
          <w:bCs/>
          <w:u w:val="none"/>
        </w:rPr>
        <w:t xml:space="preserve">Раздольненского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C153D7" w:rsidRDefault="00B34C2C" w:rsidP="00B34C2C">
      <w:pPr>
        <w:rPr>
          <w:szCs w:val="28"/>
        </w:rPr>
      </w:pPr>
      <w:r w:rsidRPr="006D7289">
        <w:rPr>
          <w:sz w:val="28"/>
          <w:szCs w:val="28"/>
        </w:rPr>
        <w:t xml:space="preserve">Кореновского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А.Н.Еригин</w:t>
      </w:r>
      <w:proofErr w:type="spellEnd"/>
    </w:p>
    <w:sectPr w:rsidR="00C153D7" w:rsidSect="00056627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7577"/>
    <w:rsid w:val="000317DA"/>
    <w:rsid w:val="00034EEC"/>
    <w:rsid w:val="0004643B"/>
    <w:rsid w:val="00056627"/>
    <w:rsid w:val="00081439"/>
    <w:rsid w:val="00091EB7"/>
    <w:rsid w:val="000A5FA6"/>
    <w:rsid w:val="000B00A8"/>
    <w:rsid w:val="000E16C4"/>
    <w:rsid w:val="00102AD3"/>
    <w:rsid w:val="00167528"/>
    <w:rsid w:val="00170B8F"/>
    <w:rsid w:val="001832D0"/>
    <w:rsid w:val="001A1933"/>
    <w:rsid w:val="001A7B5B"/>
    <w:rsid w:val="001B59DC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00D4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B1110D"/>
    <w:rsid w:val="00B34C2C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89"/>
    <w:rsid w:val="00C153D7"/>
    <w:rsid w:val="00C22799"/>
    <w:rsid w:val="00C24EB9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D7476"/>
    <w:rsid w:val="00FE282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6393"/>
  <w15:docId w15:val="{C6CDD7C5-02C5-4873-A1A5-AA91A9E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Standard">
    <w:name w:val="Standard"/>
    <w:rsid w:val="001A1933"/>
    <w:pPr>
      <w:suppressAutoHyphens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DD6D-E2CF-44E8-9C78-B9BF567A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2025-03-18T13:03:00Z</cp:lastPrinted>
  <dcterms:created xsi:type="dcterms:W3CDTF">2025-08-13T07:46:00Z</dcterms:created>
  <dcterms:modified xsi:type="dcterms:W3CDTF">2025-08-13T07:46:00Z</dcterms:modified>
</cp:coreProperties>
</file>