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1EA3" w14:textId="77777777" w:rsidR="004A516F" w:rsidRPr="004A516F" w:rsidRDefault="004A516F" w:rsidP="006B093F">
      <w:pPr>
        <w:jc w:val="center"/>
        <w:rPr>
          <w:rFonts w:ascii="Times New Roman" w:hAnsi="Times New Roman" w:cs="Times New Roman"/>
        </w:rPr>
      </w:pPr>
      <w:r w:rsidRPr="004A516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C72CC3" wp14:editId="010D1E45">
            <wp:extent cx="641350" cy="831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41F5" w14:textId="77777777" w:rsidR="004A516F" w:rsidRPr="006A37EA" w:rsidRDefault="004A516F" w:rsidP="004A516F">
      <w:pPr>
        <w:pStyle w:val="2"/>
        <w:widowControl w:val="0"/>
        <w:tabs>
          <w:tab w:val="left" w:pos="0"/>
        </w:tabs>
        <w:suppressAutoHyphens/>
        <w:rPr>
          <w:sz w:val="28"/>
          <w:szCs w:val="28"/>
        </w:rPr>
      </w:pPr>
      <w:r w:rsidRPr="006A37EA">
        <w:rPr>
          <w:sz w:val="28"/>
          <w:szCs w:val="28"/>
        </w:rPr>
        <w:t>СОВЕТ РАЗДОЛЬНЕНСКОГО СЕЛЬСКОГО ПОСЕЛЕНИЯ</w:t>
      </w:r>
    </w:p>
    <w:p w14:paraId="1CBA3FAE" w14:textId="77777777" w:rsidR="004A516F" w:rsidRPr="006A37EA" w:rsidRDefault="004A516F" w:rsidP="004A516F">
      <w:pPr>
        <w:pStyle w:val="2"/>
        <w:widowControl w:val="0"/>
        <w:tabs>
          <w:tab w:val="left" w:pos="0"/>
        </w:tabs>
        <w:suppressAutoHyphens/>
        <w:ind w:left="576"/>
        <w:rPr>
          <w:sz w:val="28"/>
          <w:szCs w:val="28"/>
        </w:rPr>
      </w:pPr>
      <w:r w:rsidRPr="006A37EA">
        <w:rPr>
          <w:sz w:val="28"/>
          <w:szCs w:val="28"/>
        </w:rPr>
        <w:t>КОРЕНОВСКОГО РАЙОНА</w:t>
      </w:r>
    </w:p>
    <w:p w14:paraId="3029AA5D" w14:textId="77777777" w:rsidR="004A516F" w:rsidRPr="006A37EA" w:rsidRDefault="004A516F" w:rsidP="004A516F">
      <w:pPr>
        <w:jc w:val="center"/>
        <w:rPr>
          <w:b/>
          <w:szCs w:val="28"/>
        </w:rPr>
      </w:pPr>
    </w:p>
    <w:p w14:paraId="49797572" w14:textId="77777777" w:rsidR="004A516F" w:rsidRPr="004A516F" w:rsidRDefault="004A516F" w:rsidP="004A51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16F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39B7114" w14:textId="7E1D1562" w:rsidR="004A516F" w:rsidRPr="004A516F" w:rsidRDefault="004A516F" w:rsidP="004A5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6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F3ECF">
        <w:rPr>
          <w:rFonts w:ascii="Times New Roman" w:hAnsi="Times New Roman" w:cs="Times New Roman"/>
          <w:b/>
          <w:sz w:val="24"/>
          <w:szCs w:val="24"/>
        </w:rPr>
        <w:t>30.</w:t>
      </w:r>
      <w:r w:rsidR="0035356F">
        <w:rPr>
          <w:rFonts w:ascii="Times New Roman" w:hAnsi="Times New Roman" w:cs="Times New Roman"/>
          <w:b/>
          <w:sz w:val="24"/>
          <w:szCs w:val="24"/>
        </w:rPr>
        <w:t>0</w:t>
      </w:r>
      <w:r w:rsidR="009F3ECF">
        <w:rPr>
          <w:rFonts w:ascii="Times New Roman" w:hAnsi="Times New Roman" w:cs="Times New Roman"/>
          <w:b/>
          <w:sz w:val="24"/>
          <w:szCs w:val="24"/>
        </w:rPr>
        <w:t>3.</w:t>
      </w:r>
      <w:r w:rsidR="0035356F">
        <w:rPr>
          <w:rFonts w:ascii="Times New Roman" w:hAnsi="Times New Roman" w:cs="Times New Roman"/>
          <w:b/>
          <w:sz w:val="24"/>
          <w:szCs w:val="24"/>
        </w:rPr>
        <w:t>2022</w:t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  <w:t>№</w:t>
      </w:r>
      <w:r w:rsidR="007C3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ECF">
        <w:rPr>
          <w:rFonts w:ascii="Times New Roman" w:hAnsi="Times New Roman" w:cs="Times New Roman"/>
          <w:b/>
          <w:sz w:val="24"/>
          <w:szCs w:val="24"/>
        </w:rPr>
        <w:t>210</w:t>
      </w:r>
    </w:p>
    <w:p w14:paraId="0D4DDDDE" w14:textId="77777777" w:rsidR="004A516F" w:rsidRPr="004A516F" w:rsidRDefault="004A516F" w:rsidP="004A516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6F">
        <w:rPr>
          <w:rFonts w:ascii="Times New Roman" w:hAnsi="Times New Roman" w:cs="Times New Roman"/>
          <w:sz w:val="24"/>
          <w:szCs w:val="24"/>
        </w:rPr>
        <w:t>ст. Раздольная</w:t>
      </w:r>
    </w:p>
    <w:p w14:paraId="7F4539B4" w14:textId="77777777" w:rsidR="00F60CA4" w:rsidRPr="00F60CA4" w:rsidRDefault="00F60CA4" w:rsidP="00F60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C3A71A" w14:textId="77777777" w:rsidR="008D41E2" w:rsidRPr="008D41E2" w:rsidRDefault="008D41E2" w:rsidP="008D41E2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О даче согласия на принятие имущества из муниципальной</w:t>
      </w:r>
    </w:p>
    <w:p w14:paraId="75EE5BE5" w14:textId="77777777" w:rsidR="008D41E2" w:rsidRPr="008D41E2" w:rsidRDefault="008D41E2" w:rsidP="008D41E2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собственности муниципального образования Кореновский район</w:t>
      </w:r>
    </w:p>
    <w:p w14:paraId="54485D05" w14:textId="77777777" w:rsidR="008D41E2" w:rsidRPr="008D41E2" w:rsidRDefault="008D41E2" w:rsidP="008D41E2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в муниципальную собственность </w:t>
      </w:r>
      <w:r w:rsidR="00410EF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Раздольненского сельского</w:t>
      </w:r>
    </w:p>
    <w:p w14:paraId="77257A54" w14:textId="77777777" w:rsidR="008D41E2" w:rsidRDefault="008D41E2" w:rsidP="00F60CA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поселения Кореновского района на безвозмездной основе</w:t>
      </w:r>
    </w:p>
    <w:p w14:paraId="73D2EFD5" w14:textId="77777777" w:rsidR="00F60CA4" w:rsidRDefault="00F60CA4" w:rsidP="00F60CA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7E47C060" w14:textId="77777777" w:rsidR="00F60CA4" w:rsidRPr="00F60CA4" w:rsidRDefault="00F60CA4" w:rsidP="00F60CA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21AC28C6" w14:textId="0E8B1986" w:rsidR="00410EF4" w:rsidRDefault="00410EF4" w:rsidP="00132814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32814">
        <w:rPr>
          <w:rFonts w:ascii="Times New Roman" w:hAnsi="Times New Roman" w:cs="Times New Roman"/>
          <w:bCs/>
          <w:sz w:val="28"/>
          <w:szCs w:val="28"/>
        </w:rPr>
        <w:t>решения Совета Раздольненского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от 03 ноября 2017 года № 219 «Об утверждении Положения «О порядке владения, пользования и распоряжения муниципальным имуществом Раздольненского сельского поселения Кореновского района», Совет Раздольненского сельского поселения Кореновского района р е ш и л:</w:t>
      </w:r>
    </w:p>
    <w:p w14:paraId="64A4FE2F" w14:textId="77777777" w:rsidR="008D41E2" w:rsidRPr="008D41E2" w:rsidRDefault="008D41E2" w:rsidP="008D41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8D4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8D41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Дать согласие администрации </w:t>
      </w:r>
      <w:r w:rsidR="00410E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поселения Кореновского района на принятие </w:t>
      </w:r>
      <w:r w:rsidRPr="008D41E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из муниципальной собственности муниципального образования Кореновский район в муниципальную собственность </w:t>
      </w:r>
      <w:r w:rsidR="00410EF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Раздольненского сельского</w:t>
      </w:r>
      <w:r w:rsidRPr="008D41E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поселения Кореновского района на безвозмездной основе имущество согласно перечню (прилагается).</w:t>
      </w:r>
    </w:p>
    <w:p w14:paraId="28B82B24" w14:textId="3D588F94" w:rsidR="00410EF4" w:rsidRDefault="004A516F" w:rsidP="00410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комиссию Совета Раздольненского сельского поселения Кореновского района по финансово-бюджетной и экономической политике, налогам и сборам, землепользованию и землеустройству (</w:t>
      </w:r>
      <w:r w:rsidR="00F747B7" w:rsidRPr="00132814">
        <w:rPr>
          <w:rFonts w:ascii="Times New Roman" w:hAnsi="Times New Roman" w:cs="Times New Roman"/>
          <w:sz w:val="28"/>
          <w:szCs w:val="28"/>
        </w:rPr>
        <w:t>Кравченко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C5BC44B" w14:textId="77777777" w:rsidR="004A516F" w:rsidRDefault="004A516F" w:rsidP="00410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подписания.</w:t>
      </w:r>
    </w:p>
    <w:p w14:paraId="27863E46" w14:textId="77777777" w:rsidR="004A516F" w:rsidRDefault="004A516F" w:rsidP="00410E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0FD2C7" w14:textId="77777777" w:rsidR="004A516F" w:rsidRDefault="004A516F" w:rsidP="004A51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E1603D8" w14:textId="77777777" w:rsidR="004A516F" w:rsidRPr="00410EF4" w:rsidRDefault="004A516F" w:rsidP="004A516F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Глава </w:t>
      </w:r>
    </w:p>
    <w:p w14:paraId="3D9E505B" w14:textId="77777777" w:rsidR="004A516F" w:rsidRPr="00410EF4" w:rsidRDefault="004A516F" w:rsidP="004A516F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Раздольненского сельского поселения </w:t>
      </w:r>
    </w:p>
    <w:p w14:paraId="7D7D998F" w14:textId="095EEFD1" w:rsidR="004A516F" w:rsidRDefault="004A516F" w:rsidP="004A5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Еригин</w:t>
      </w:r>
    </w:p>
    <w:p w14:paraId="1A22D901" w14:textId="45EBB80E" w:rsidR="000C2CD7" w:rsidRDefault="000C2CD7" w:rsidP="004A51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00CFDE" w14:textId="5D336F3C" w:rsidR="000C2CD7" w:rsidRDefault="000C2CD7" w:rsidP="004A51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F26BE" w14:textId="77777777" w:rsidR="000C2CD7" w:rsidRDefault="000C2CD7" w:rsidP="004A516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8D41E2" w:rsidRPr="008D41E2" w14:paraId="77562B7A" w14:textId="77777777" w:rsidTr="00F60CA4">
        <w:trPr>
          <w:trHeight w:val="1533"/>
        </w:trPr>
        <w:tc>
          <w:tcPr>
            <w:tcW w:w="4395" w:type="dxa"/>
            <w:shd w:val="clear" w:color="auto" w:fill="auto"/>
          </w:tcPr>
          <w:p w14:paraId="5678EF5F" w14:textId="77777777" w:rsidR="008D41E2" w:rsidRPr="008D41E2" w:rsidRDefault="008D41E2" w:rsidP="008D41E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shd w:val="clear" w:color="auto" w:fill="auto"/>
          </w:tcPr>
          <w:p w14:paraId="7883E30E" w14:textId="77777777" w:rsidR="008D41E2" w:rsidRPr="008D41E2" w:rsidRDefault="008D41E2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14:paraId="76AA7E3A" w14:textId="77777777" w:rsidR="008D41E2" w:rsidRPr="008D41E2" w:rsidRDefault="00F60CA4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к решению </w:t>
            </w:r>
            <w:r w:rsidR="008D41E2"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Совета</w:t>
            </w:r>
          </w:p>
          <w:p w14:paraId="05B977E0" w14:textId="77777777" w:rsidR="008D41E2" w:rsidRPr="008D41E2" w:rsidRDefault="00410EF4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Раздольненского сельского</w:t>
            </w:r>
            <w:r w:rsidR="008D41E2"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поселения</w:t>
            </w:r>
          </w:p>
          <w:p w14:paraId="37388925" w14:textId="77777777" w:rsidR="008D41E2" w:rsidRPr="008D41E2" w:rsidRDefault="008D41E2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Кореновского района</w:t>
            </w:r>
          </w:p>
          <w:p w14:paraId="0EF20FD6" w14:textId="1060B037" w:rsidR="008D41E2" w:rsidRPr="008D41E2" w:rsidRDefault="00F60CA4" w:rsidP="009F3EC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9F3EC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30 марта </w:t>
            </w:r>
            <w:r w:rsidR="003D73F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202</w:t>
            </w:r>
            <w:r w:rsidR="0035356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года №</w:t>
            </w:r>
            <w:r w:rsidR="009F3EC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210</w:t>
            </w:r>
          </w:p>
        </w:tc>
      </w:tr>
    </w:tbl>
    <w:p w14:paraId="3FCEE400" w14:textId="77777777" w:rsidR="00F60CA4" w:rsidRDefault="00F60CA4" w:rsidP="008D41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F0DB76D" w14:textId="77777777" w:rsidR="00F60CA4" w:rsidRDefault="00F60CA4" w:rsidP="008D41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C42D239" w14:textId="77777777" w:rsidR="008D41E2" w:rsidRPr="008D41E2" w:rsidRDefault="008D41E2" w:rsidP="008D41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ПЕРЕЧЕНЬ</w:t>
      </w:r>
    </w:p>
    <w:p w14:paraId="3A87B7D6" w14:textId="77777777" w:rsidR="008D41E2" w:rsidRPr="008D41E2" w:rsidRDefault="008D41E2" w:rsidP="008D41E2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имущества принимаемого из муниципальной собственности</w:t>
      </w:r>
    </w:p>
    <w:p w14:paraId="03A47280" w14:textId="77777777" w:rsidR="008D41E2" w:rsidRPr="008D41E2" w:rsidRDefault="008D41E2" w:rsidP="008D41E2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муниципального образования Кореновский район в</w:t>
      </w:r>
    </w:p>
    <w:p w14:paraId="56C93F3D" w14:textId="77777777" w:rsidR="008D41E2" w:rsidRPr="008D41E2" w:rsidRDefault="008D41E2" w:rsidP="008D41E2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муниципальную собственность </w:t>
      </w:r>
      <w:r w:rsidR="00410EF4">
        <w:rPr>
          <w:rFonts w:ascii="Times New Roman" w:eastAsia="SimSun" w:hAnsi="Times New Roman" w:cs="Times New Roman"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</w:t>
      </w:r>
    </w:p>
    <w:p w14:paraId="018BDD7B" w14:textId="6106169B" w:rsidR="008D41E2" w:rsidRDefault="008D41E2" w:rsidP="00F60CA4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 района на безвозмездной основе</w:t>
      </w:r>
    </w:p>
    <w:p w14:paraId="419E197E" w14:textId="77777777" w:rsidR="000E4496" w:rsidRDefault="000E4496" w:rsidP="00F60CA4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0"/>
        <w:gridCol w:w="4928"/>
        <w:gridCol w:w="1501"/>
        <w:gridCol w:w="1180"/>
        <w:gridCol w:w="1190"/>
      </w:tblGrid>
      <w:tr w:rsidR="00AE260B" w14:paraId="28F5AB69" w14:textId="77777777" w:rsidTr="00E05428">
        <w:trPr>
          <w:trHeight w:val="17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E5C82" w14:textId="77777777" w:rsidR="00AE260B" w:rsidRDefault="00AE260B" w:rsidP="00E05428">
            <w:pPr>
              <w:spacing w:after="0" w:line="240" w:lineRule="auto"/>
              <w:ind w:left="57" w:firstLine="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B202" w14:textId="77777777" w:rsidR="00AE260B" w:rsidRDefault="00AE260B" w:rsidP="00E054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50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B4D8" w14:textId="77777777" w:rsidR="00AE260B" w:rsidRDefault="00AE260B" w:rsidP="00E054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18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8C34" w14:textId="77777777" w:rsidR="00AE260B" w:rsidRDefault="00AE260B" w:rsidP="00E054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1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502E" w14:textId="77777777" w:rsidR="00AE260B" w:rsidRDefault="00AE260B" w:rsidP="00E054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E260B" w14:paraId="4D00C68F" w14:textId="77777777" w:rsidTr="00E05428">
        <w:trPr>
          <w:trHeight w:val="170"/>
        </w:trPr>
        <w:tc>
          <w:tcPr>
            <w:tcW w:w="7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A58C" w14:textId="77777777" w:rsidR="00AE260B" w:rsidRDefault="00AE260B" w:rsidP="00AE260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4DF5C" w14:textId="77777777" w:rsidR="00AE260B" w:rsidRDefault="00AE260B" w:rsidP="00E0542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"Красная книга" кубанской степи.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5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7D79B970" w14:textId="77777777" w:rsidR="00AE260B" w:rsidRDefault="00AE260B" w:rsidP="00E054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08E8" w14:textId="77777777" w:rsidR="00AE260B" w:rsidRDefault="00AE260B" w:rsidP="00E054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1 950,00</w:t>
            </w:r>
          </w:p>
        </w:tc>
        <w:tc>
          <w:tcPr>
            <w:tcW w:w="11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72A3" w14:textId="77777777" w:rsidR="00AE260B" w:rsidRDefault="00AE260B" w:rsidP="00E054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1950,00</w:t>
            </w:r>
          </w:p>
        </w:tc>
      </w:tr>
      <w:tr w:rsidR="00AE260B" w14:paraId="61491EF1" w14:textId="77777777" w:rsidTr="00E05428">
        <w:trPr>
          <w:trHeight w:val="170"/>
        </w:trPr>
        <w:tc>
          <w:tcPr>
            <w:tcW w:w="7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32A4" w14:textId="77777777" w:rsidR="00AE260B" w:rsidRDefault="00AE260B" w:rsidP="00AE260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9D7C" w14:textId="77777777" w:rsidR="00AE260B" w:rsidRDefault="00AE260B" w:rsidP="00E0542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Любопытные факты из жизни российских императоров.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Ратушняк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150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8B12" w14:textId="77777777" w:rsidR="00AE260B" w:rsidRDefault="00AE260B" w:rsidP="00E054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F008" w14:textId="77777777" w:rsidR="00AE260B" w:rsidRDefault="00AE260B" w:rsidP="00E054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689,30</w:t>
            </w:r>
          </w:p>
        </w:tc>
        <w:tc>
          <w:tcPr>
            <w:tcW w:w="11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291D" w14:textId="77777777" w:rsidR="00AE260B" w:rsidRDefault="00AE260B" w:rsidP="00E054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689,30</w:t>
            </w:r>
          </w:p>
        </w:tc>
      </w:tr>
      <w:tr w:rsidR="00AE260B" w14:paraId="44BBEC6F" w14:textId="77777777" w:rsidTr="00E05428">
        <w:trPr>
          <w:trHeight w:val="170"/>
        </w:trPr>
        <w:tc>
          <w:tcPr>
            <w:tcW w:w="7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E27C" w14:textId="77777777" w:rsidR="00AE260B" w:rsidRDefault="00AE260B" w:rsidP="00AE260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18E36" w14:textId="77777777" w:rsidR="00AE260B" w:rsidRDefault="00AE260B" w:rsidP="00E0542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Судьба кубанского офицера в контексте общей истории края.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Трехбратов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Б.А.</w:t>
            </w:r>
          </w:p>
        </w:tc>
        <w:tc>
          <w:tcPr>
            <w:tcW w:w="15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54F4" w14:textId="77777777" w:rsidR="00AE260B" w:rsidRDefault="00AE260B" w:rsidP="00E054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FC58" w14:textId="77777777" w:rsidR="00AE260B" w:rsidRDefault="00AE260B" w:rsidP="00E054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  <w:tc>
          <w:tcPr>
            <w:tcW w:w="11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89E4" w14:textId="77777777" w:rsidR="00AE260B" w:rsidRDefault="00AE260B" w:rsidP="00E054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</w:tr>
      <w:tr w:rsidR="00AE260B" w14:paraId="6476D4EC" w14:textId="77777777" w:rsidTr="00E05428">
        <w:trPr>
          <w:trHeight w:val="170"/>
        </w:trPr>
        <w:tc>
          <w:tcPr>
            <w:tcW w:w="7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3ADC" w14:textId="77777777" w:rsidR="00AE260B" w:rsidRDefault="00AE260B" w:rsidP="00AE260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F047" w14:textId="77777777" w:rsidR="00AE260B" w:rsidRDefault="00AE260B" w:rsidP="00E0542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Экстренный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розыскъ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5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8C11" w14:textId="77777777" w:rsidR="00AE260B" w:rsidRDefault="00AE260B" w:rsidP="00E054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2B76" w14:textId="77777777" w:rsidR="00AE260B" w:rsidRDefault="00AE260B" w:rsidP="00E054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  <w:tc>
          <w:tcPr>
            <w:tcW w:w="11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2C0E" w14:textId="77777777" w:rsidR="00AE260B" w:rsidRDefault="00AE260B" w:rsidP="00E054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</w:tr>
      <w:tr w:rsidR="00AE260B" w14:paraId="183F032F" w14:textId="77777777" w:rsidTr="00E05428">
        <w:trPr>
          <w:trHeight w:val="17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58A6" w14:textId="77777777" w:rsidR="00AE260B" w:rsidRDefault="00AE260B" w:rsidP="00AE260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A15B" w14:textId="77777777" w:rsidR="00AE260B" w:rsidRDefault="00AE260B" w:rsidP="00E0542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2415" w14:textId="77777777" w:rsidR="00AE260B" w:rsidRDefault="00AE260B" w:rsidP="00E05428">
            <w:pPr>
              <w:spacing w:after="0" w:line="240" w:lineRule="auto"/>
              <w:jc w:val="center"/>
            </w:pPr>
            <w: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1590" w14:textId="77777777" w:rsidR="00AE260B" w:rsidRDefault="00AE260B" w:rsidP="00E054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30A6" w14:textId="77777777" w:rsidR="00AE260B" w:rsidRDefault="00AE260B" w:rsidP="00E05428">
            <w:pPr>
              <w:spacing w:after="0" w:line="240" w:lineRule="auto"/>
              <w:jc w:val="center"/>
            </w:pPr>
            <w: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\# "# ##0,00"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4 019,30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03DD5385" w14:textId="77777777" w:rsidR="00F60CA4" w:rsidRDefault="00F60CA4" w:rsidP="003D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9CDBC" w14:textId="77777777" w:rsidR="00C36ED6" w:rsidRDefault="00C36ED6" w:rsidP="00F60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B69CE2" w14:textId="77777777" w:rsidR="00410EF4" w:rsidRPr="00410EF4" w:rsidRDefault="00410EF4" w:rsidP="00410EF4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Глава </w:t>
      </w:r>
    </w:p>
    <w:p w14:paraId="3AAD600C" w14:textId="77777777" w:rsidR="00410EF4" w:rsidRPr="00410EF4" w:rsidRDefault="00410EF4" w:rsidP="00410EF4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Раздольненского сельского поселения </w:t>
      </w:r>
    </w:p>
    <w:p w14:paraId="284A6CF3" w14:textId="77777777" w:rsidR="00410EF4" w:rsidRDefault="00410EF4" w:rsidP="00410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Еригин</w:t>
      </w:r>
    </w:p>
    <w:p w14:paraId="4A426FC8" w14:textId="77777777" w:rsidR="00410EF4" w:rsidRPr="00F60CA4" w:rsidRDefault="00410EF4" w:rsidP="00F60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10EF4" w:rsidRPr="00F60CA4" w:rsidSect="00635472">
      <w:headerReference w:type="default" r:id="rId8"/>
      <w:pgSz w:w="11906" w:h="16838" w:code="9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EE9EA" w14:textId="77777777" w:rsidR="0029001A" w:rsidRDefault="0029001A" w:rsidP="00373259">
      <w:pPr>
        <w:spacing w:after="0" w:line="240" w:lineRule="auto"/>
      </w:pPr>
      <w:r>
        <w:separator/>
      </w:r>
    </w:p>
  </w:endnote>
  <w:endnote w:type="continuationSeparator" w:id="0">
    <w:p w14:paraId="000D309F" w14:textId="77777777" w:rsidR="0029001A" w:rsidRDefault="0029001A" w:rsidP="0037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7D9C7" w14:textId="77777777" w:rsidR="0029001A" w:rsidRDefault="0029001A" w:rsidP="00373259">
      <w:pPr>
        <w:spacing w:after="0" w:line="240" w:lineRule="auto"/>
      </w:pPr>
      <w:r>
        <w:separator/>
      </w:r>
    </w:p>
  </w:footnote>
  <w:footnote w:type="continuationSeparator" w:id="0">
    <w:p w14:paraId="54E273E9" w14:textId="77777777" w:rsidR="0029001A" w:rsidRDefault="0029001A" w:rsidP="0037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2FECB" w14:textId="77777777" w:rsidR="00373259" w:rsidRPr="00373259" w:rsidRDefault="00373259" w:rsidP="00410EF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880"/>
    <w:rsid w:val="00011F02"/>
    <w:rsid w:val="00055286"/>
    <w:rsid w:val="000776E3"/>
    <w:rsid w:val="000B3CB2"/>
    <w:rsid w:val="000C2CD7"/>
    <w:rsid w:val="000E21C9"/>
    <w:rsid w:val="000E4496"/>
    <w:rsid w:val="000E5D20"/>
    <w:rsid w:val="00105653"/>
    <w:rsid w:val="00132814"/>
    <w:rsid w:val="0014300A"/>
    <w:rsid w:val="001D7386"/>
    <w:rsid w:val="0029001A"/>
    <w:rsid w:val="002E52E0"/>
    <w:rsid w:val="0035356F"/>
    <w:rsid w:val="00354AC9"/>
    <w:rsid w:val="00373259"/>
    <w:rsid w:val="003D73FB"/>
    <w:rsid w:val="003F2806"/>
    <w:rsid w:val="003F42C3"/>
    <w:rsid w:val="00410EF4"/>
    <w:rsid w:val="004139B7"/>
    <w:rsid w:val="00426ED4"/>
    <w:rsid w:val="00490B31"/>
    <w:rsid w:val="004A516F"/>
    <w:rsid w:val="004C3FA3"/>
    <w:rsid w:val="004D67F1"/>
    <w:rsid w:val="00545A6E"/>
    <w:rsid w:val="005529DC"/>
    <w:rsid w:val="0059113D"/>
    <w:rsid w:val="00596BD0"/>
    <w:rsid w:val="00635472"/>
    <w:rsid w:val="006B093F"/>
    <w:rsid w:val="006C5DFD"/>
    <w:rsid w:val="00777521"/>
    <w:rsid w:val="007C35E2"/>
    <w:rsid w:val="0081425D"/>
    <w:rsid w:val="00892759"/>
    <w:rsid w:val="008D41E2"/>
    <w:rsid w:val="00902BFE"/>
    <w:rsid w:val="009301B1"/>
    <w:rsid w:val="00973764"/>
    <w:rsid w:val="009F3ECF"/>
    <w:rsid w:val="00A1375A"/>
    <w:rsid w:val="00A51F05"/>
    <w:rsid w:val="00A857D5"/>
    <w:rsid w:val="00AE260B"/>
    <w:rsid w:val="00B30B59"/>
    <w:rsid w:val="00C24909"/>
    <w:rsid w:val="00C36ED6"/>
    <w:rsid w:val="00C67E38"/>
    <w:rsid w:val="00CE7324"/>
    <w:rsid w:val="00DF244A"/>
    <w:rsid w:val="00DF5CA5"/>
    <w:rsid w:val="00E11E86"/>
    <w:rsid w:val="00E22D77"/>
    <w:rsid w:val="00E77125"/>
    <w:rsid w:val="00E9109D"/>
    <w:rsid w:val="00EE0108"/>
    <w:rsid w:val="00EE5B15"/>
    <w:rsid w:val="00F220E8"/>
    <w:rsid w:val="00F324B1"/>
    <w:rsid w:val="00F60CA4"/>
    <w:rsid w:val="00F747B7"/>
    <w:rsid w:val="00F97880"/>
    <w:rsid w:val="00FA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74D5"/>
  <w15:docId w15:val="{0DCD2599-03E2-414D-8856-30891F45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E0"/>
  </w:style>
  <w:style w:type="paragraph" w:styleId="2">
    <w:name w:val="heading 2"/>
    <w:basedOn w:val="a"/>
    <w:next w:val="a"/>
    <w:link w:val="20"/>
    <w:qFormat/>
    <w:rsid w:val="004A5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259"/>
  </w:style>
  <w:style w:type="paragraph" w:styleId="a5">
    <w:name w:val="footer"/>
    <w:basedOn w:val="a"/>
    <w:link w:val="a6"/>
    <w:uiPriority w:val="99"/>
    <w:unhideWhenUsed/>
    <w:rsid w:val="0037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259"/>
  </w:style>
  <w:style w:type="character" w:customStyle="1" w:styleId="20">
    <w:name w:val="Заголовок 2 Знак"/>
    <w:basedOn w:val="a0"/>
    <w:link w:val="2"/>
    <w:rsid w:val="004A51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TableGrid">
    <w:name w:val="TableGrid"/>
    <w:rsid w:val="006354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93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93F"/>
    <w:rPr>
      <w:rFonts w:ascii="Calibri" w:hAnsi="Calibri" w:cs="Calibri"/>
      <w:sz w:val="18"/>
      <w:szCs w:val="18"/>
    </w:rPr>
  </w:style>
  <w:style w:type="character" w:customStyle="1" w:styleId="FontStyle463">
    <w:name w:val="Font Style463"/>
    <w:basedOn w:val="a0"/>
    <w:rsid w:val="00132814"/>
    <w:rPr>
      <w:rFonts w:ascii="Times New Roman" w:hAnsi="Times New Roman" w:cs="Times New Roman"/>
      <w:b/>
      <w:sz w:val="24"/>
    </w:rPr>
  </w:style>
  <w:style w:type="paragraph" w:customStyle="1" w:styleId="Style1">
    <w:name w:val="Style1"/>
    <w:basedOn w:val="a"/>
    <w:rsid w:val="00132814"/>
    <w:pPr>
      <w:suppressAutoHyphens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2019-10-08T10:09:00Z</cp:lastPrinted>
  <dcterms:created xsi:type="dcterms:W3CDTF">2022-03-15T05:24:00Z</dcterms:created>
  <dcterms:modified xsi:type="dcterms:W3CDTF">2022-05-20T10:03:00Z</dcterms:modified>
</cp:coreProperties>
</file>