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1EA3" w14:textId="77777777" w:rsidR="004A516F" w:rsidRPr="004A516F" w:rsidRDefault="004A516F" w:rsidP="006B093F">
      <w:pPr>
        <w:jc w:val="center"/>
        <w:rPr>
          <w:rFonts w:ascii="Times New Roman" w:hAnsi="Times New Roman" w:cs="Times New Roman"/>
        </w:rPr>
      </w:pPr>
      <w:r w:rsidRPr="004A51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72CC3" wp14:editId="010D1E45">
            <wp:extent cx="641350" cy="831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41F5" w14:textId="77777777" w:rsidR="004A516F" w:rsidRPr="006A37EA" w:rsidRDefault="004A516F" w:rsidP="004A516F">
      <w:pPr>
        <w:pStyle w:val="2"/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6A37EA">
        <w:rPr>
          <w:sz w:val="28"/>
          <w:szCs w:val="28"/>
        </w:rPr>
        <w:t>СОВЕТ РАЗДОЛЬНЕНСКОГО СЕЛЬСКОГО ПОСЕЛЕНИЯ</w:t>
      </w:r>
    </w:p>
    <w:p w14:paraId="1CBA3FAE" w14:textId="77777777" w:rsidR="004A516F" w:rsidRPr="006A37EA" w:rsidRDefault="004A516F" w:rsidP="004A516F">
      <w:pPr>
        <w:pStyle w:val="2"/>
        <w:widowControl w:val="0"/>
        <w:tabs>
          <w:tab w:val="left" w:pos="0"/>
        </w:tabs>
        <w:suppressAutoHyphens/>
        <w:ind w:left="576"/>
        <w:rPr>
          <w:sz w:val="28"/>
          <w:szCs w:val="28"/>
        </w:rPr>
      </w:pPr>
      <w:r w:rsidRPr="006A37EA">
        <w:rPr>
          <w:sz w:val="28"/>
          <w:szCs w:val="28"/>
        </w:rPr>
        <w:t>КОРЕНОВСКОГО РАЙОНА</w:t>
      </w:r>
    </w:p>
    <w:p w14:paraId="3029AA5D" w14:textId="77777777" w:rsidR="004A516F" w:rsidRPr="006A37EA" w:rsidRDefault="004A516F" w:rsidP="004A516F">
      <w:pPr>
        <w:jc w:val="center"/>
        <w:rPr>
          <w:b/>
          <w:szCs w:val="28"/>
        </w:rPr>
      </w:pPr>
    </w:p>
    <w:p w14:paraId="49797572" w14:textId="77777777" w:rsidR="004A516F" w:rsidRPr="004A516F" w:rsidRDefault="004A516F" w:rsidP="004A5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16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39B7114" w14:textId="090BEF89" w:rsidR="004A516F" w:rsidRPr="004A516F" w:rsidRDefault="004A516F" w:rsidP="004A5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C35E2">
        <w:rPr>
          <w:rFonts w:ascii="Times New Roman" w:hAnsi="Times New Roman" w:cs="Times New Roman"/>
          <w:b/>
          <w:sz w:val="24"/>
          <w:szCs w:val="24"/>
        </w:rPr>
        <w:t>29</w:t>
      </w:r>
      <w:r w:rsidR="00F747B7">
        <w:rPr>
          <w:rFonts w:ascii="Times New Roman" w:hAnsi="Times New Roman" w:cs="Times New Roman"/>
          <w:b/>
          <w:sz w:val="24"/>
          <w:szCs w:val="24"/>
        </w:rPr>
        <w:t>.</w:t>
      </w:r>
      <w:r w:rsidR="003D73FB">
        <w:rPr>
          <w:rFonts w:ascii="Times New Roman" w:hAnsi="Times New Roman" w:cs="Times New Roman"/>
          <w:b/>
          <w:sz w:val="24"/>
          <w:szCs w:val="24"/>
        </w:rPr>
        <w:t>0</w:t>
      </w:r>
      <w:r w:rsidR="00132814">
        <w:rPr>
          <w:rFonts w:ascii="Times New Roman" w:hAnsi="Times New Roman" w:cs="Times New Roman"/>
          <w:b/>
          <w:sz w:val="24"/>
          <w:szCs w:val="24"/>
        </w:rPr>
        <w:t>7</w:t>
      </w:r>
      <w:r w:rsidR="00F747B7">
        <w:rPr>
          <w:rFonts w:ascii="Times New Roman" w:hAnsi="Times New Roman" w:cs="Times New Roman"/>
          <w:b/>
          <w:sz w:val="24"/>
          <w:szCs w:val="24"/>
        </w:rPr>
        <w:t>.202</w:t>
      </w:r>
      <w:r w:rsidR="003D73FB">
        <w:rPr>
          <w:rFonts w:ascii="Times New Roman" w:hAnsi="Times New Roman" w:cs="Times New Roman"/>
          <w:b/>
          <w:sz w:val="24"/>
          <w:szCs w:val="24"/>
        </w:rPr>
        <w:t>1</w:t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7C35E2">
        <w:rPr>
          <w:rFonts w:ascii="Times New Roman" w:hAnsi="Times New Roman" w:cs="Times New Roman"/>
          <w:b/>
          <w:sz w:val="24"/>
          <w:szCs w:val="24"/>
        </w:rPr>
        <w:t xml:space="preserve"> 150</w:t>
      </w:r>
    </w:p>
    <w:p w14:paraId="0D4DDDDE" w14:textId="77777777" w:rsidR="004A516F" w:rsidRPr="004A516F" w:rsidRDefault="004A516F" w:rsidP="004A5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6F">
        <w:rPr>
          <w:rFonts w:ascii="Times New Roman" w:hAnsi="Times New Roman" w:cs="Times New Roman"/>
          <w:sz w:val="24"/>
          <w:szCs w:val="24"/>
        </w:rPr>
        <w:t>ст. Раздольная</w:t>
      </w:r>
    </w:p>
    <w:p w14:paraId="7F4539B4" w14:textId="77777777" w:rsidR="00F60CA4" w:rsidRPr="00F60CA4" w:rsidRDefault="00F60CA4" w:rsidP="00F60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C3A71A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 даче согласия на принятие имущества из муниципальной</w:t>
      </w:r>
    </w:p>
    <w:p w14:paraId="75EE5BE5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собственности муниципального образования Кореновский район</w:t>
      </w:r>
    </w:p>
    <w:p w14:paraId="54485D05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в муниципальную собственность </w:t>
      </w:r>
      <w:r w:rsidR="00410EF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Раздольненского сельского</w:t>
      </w:r>
    </w:p>
    <w:p w14:paraId="77257A54" w14:textId="77777777" w:rsidR="008D41E2" w:rsidRDefault="008D41E2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поселения Кореновского района на безвозмездной основе</w:t>
      </w:r>
    </w:p>
    <w:p w14:paraId="73D2EFD5" w14:textId="77777777" w:rsidR="00F60CA4" w:rsidRDefault="00F60CA4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7E47C060" w14:textId="77777777" w:rsidR="00F60CA4" w:rsidRPr="00F60CA4" w:rsidRDefault="00F60CA4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21AC28C6" w14:textId="6AB81529" w:rsidR="00410EF4" w:rsidRDefault="00410EF4" w:rsidP="00132814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муниципального образования Кореновский район от </w:t>
      </w:r>
      <w:r w:rsidR="00132814" w:rsidRPr="001328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09 июля 2021 года </w:t>
      </w:r>
      <w:r w:rsidR="00132814" w:rsidRPr="00132814">
        <w:rPr>
          <w:rFonts w:ascii="Times New Roman" w:hAnsi="Times New Roman" w:cs="Times New Roman"/>
          <w:bCs/>
          <w:sz w:val="28"/>
          <w:szCs w:val="28"/>
        </w:rPr>
        <w:t>№  78</w:t>
      </w:r>
      <w:r w:rsidR="000E4496">
        <w:rPr>
          <w:rFonts w:ascii="Times New Roman" w:hAnsi="Times New Roman" w:cs="Times New Roman"/>
          <w:bCs/>
          <w:sz w:val="28"/>
          <w:szCs w:val="28"/>
        </w:rPr>
        <w:t>9</w:t>
      </w:r>
      <w:r w:rsidR="00132814" w:rsidRPr="00132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814" w:rsidRPr="00132814">
        <w:rPr>
          <w:rFonts w:ascii="Times New Roman" w:hAnsi="Times New Roman" w:cs="Times New Roman"/>
          <w:bCs/>
          <w:sz w:val="28"/>
          <w:szCs w:val="28"/>
        </w:rPr>
        <w:t>«</w:t>
      </w:r>
      <w:r w:rsidR="00132814" w:rsidRPr="00132814">
        <w:rPr>
          <w:rStyle w:val="FontStyle463"/>
          <w:rFonts w:eastAsia="Times New Roman"/>
          <w:b w:val="0"/>
          <w:sz w:val="28"/>
          <w:szCs w:val="28"/>
          <w:lang w:eastAsia="ru-RU"/>
        </w:rPr>
        <w:t>О передаче имущества из муниципальной  собственности муниципального образования Кореновский район в муниципальную собственность поселений  Кореновского района  на безвозмездной основе (литература)»</w:t>
      </w:r>
      <w:r w:rsidRPr="001328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2814">
        <w:rPr>
          <w:rFonts w:ascii="Times New Roman" w:hAnsi="Times New Roman" w:cs="Times New Roman"/>
          <w:bCs/>
          <w:sz w:val="28"/>
          <w:szCs w:val="28"/>
        </w:rPr>
        <w:t>решения Совета 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от 03 ноября 2017 года № 219 «Об утверждении Положения «О порядке владения, пользования и распоряжения муниципальным имуществом Раздольненского сельского поселения Кореновского района», Совет Раздольненского сельского поселения Кореновского района р е ш и л:</w:t>
      </w:r>
    </w:p>
    <w:p w14:paraId="64A4FE2F" w14:textId="77777777" w:rsidR="008D41E2" w:rsidRPr="008D41E2" w:rsidRDefault="008D41E2" w:rsidP="008D41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D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Дать согласие администрации </w:t>
      </w:r>
      <w:r w:rsidR="00410E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поселения Кореновского района на принятие 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из муниципальной собственности муниципального образования Кореновский район в муниципальную собственность </w:t>
      </w:r>
      <w:r w:rsidR="00410E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поселения Кореновского района на безвозмездной основе имущество согласно перечню (прилагается).</w:t>
      </w:r>
    </w:p>
    <w:p w14:paraId="28B82B24" w14:textId="3D588F94" w:rsidR="00410EF4" w:rsidRDefault="004A516F" w:rsidP="00410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Раздольненского сельского поселения Кореновского района по финансово-бюджетной и экономической политике, налогам и сборам, землепользованию и землеустройству (</w:t>
      </w:r>
      <w:r w:rsidR="00F747B7" w:rsidRPr="00132814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C5BC44B" w14:textId="77777777" w:rsidR="004A516F" w:rsidRDefault="004A516F" w:rsidP="00410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14:paraId="27863E46" w14:textId="77777777" w:rsidR="004A516F" w:rsidRDefault="004A516F" w:rsidP="00410E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0FD2C7" w14:textId="77777777" w:rsidR="004A516F" w:rsidRDefault="004A516F" w:rsidP="004A51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1603D8" w14:textId="77777777" w:rsidR="004A516F" w:rsidRPr="00410EF4" w:rsidRDefault="004A516F" w:rsidP="004A516F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D9E505B" w14:textId="77777777" w:rsidR="004A516F" w:rsidRPr="00410EF4" w:rsidRDefault="004A516F" w:rsidP="004A516F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7D7D998F" w14:textId="77777777" w:rsidR="004A516F" w:rsidRDefault="004A516F" w:rsidP="004A5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8D41E2" w:rsidRPr="008D41E2" w14:paraId="77562B7A" w14:textId="77777777" w:rsidTr="00F60CA4">
        <w:trPr>
          <w:trHeight w:val="1533"/>
        </w:trPr>
        <w:tc>
          <w:tcPr>
            <w:tcW w:w="4395" w:type="dxa"/>
            <w:shd w:val="clear" w:color="auto" w:fill="auto"/>
          </w:tcPr>
          <w:p w14:paraId="5678EF5F" w14:textId="77777777" w:rsidR="008D41E2" w:rsidRPr="008D41E2" w:rsidRDefault="008D41E2" w:rsidP="008D41E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14:paraId="7883E30E" w14:textId="77777777" w:rsidR="008D41E2" w:rsidRPr="008D41E2" w:rsidRDefault="008D41E2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14:paraId="76AA7E3A" w14:textId="77777777" w:rsidR="008D41E2" w:rsidRPr="008D41E2" w:rsidRDefault="00F60CA4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к решению 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Совета</w:t>
            </w:r>
          </w:p>
          <w:p w14:paraId="05B977E0" w14:textId="77777777" w:rsidR="008D41E2" w:rsidRPr="008D41E2" w:rsidRDefault="00410EF4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Раздольненского сельского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  <w:p w14:paraId="37388925" w14:textId="77777777" w:rsidR="008D41E2" w:rsidRPr="008D41E2" w:rsidRDefault="008D41E2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Кореновского района</w:t>
            </w:r>
          </w:p>
          <w:p w14:paraId="0EF20FD6" w14:textId="03634C27" w:rsidR="008D41E2" w:rsidRPr="008D41E2" w:rsidRDefault="00F60CA4" w:rsidP="007C35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7C35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29</w:t>
            </w:r>
            <w:r w:rsidR="00F220E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3281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июля</w:t>
            </w:r>
            <w:r w:rsidR="003D73F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2021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года № </w:t>
            </w:r>
            <w:r w:rsidR="007C35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150</w:t>
            </w:r>
          </w:p>
        </w:tc>
      </w:tr>
    </w:tbl>
    <w:p w14:paraId="3FCEE400" w14:textId="77777777" w:rsidR="00F60CA4" w:rsidRDefault="00F60CA4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F0DB76D" w14:textId="77777777" w:rsidR="00F60CA4" w:rsidRDefault="00F60CA4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C42D239" w14:textId="77777777" w:rsidR="008D41E2" w:rsidRPr="008D41E2" w:rsidRDefault="008D41E2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ПЕРЕЧЕНЬ</w:t>
      </w:r>
      <w:bookmarkStart w:id="0" w:name="_GoBack"/>
      <w:bookmarkEnd w:id="0"/>
    </w:p>
    <w:p w14:paraId="3A87B7D6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имущества принимаемого из муниципальной собственности</w:t>
      </w:r>
    </w:p>
    <w:p w14:paraId="03A47280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 образования Кореновский район в</w:t>
      </w:r>
    </w:p>
    <w:p w14:paraId="56C93F3D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муниципальную собственность </w:t>
      </w:r>
      <w:r w:rsidR="00410EF4">
        <w:rPr>
          <w:rFonts w:ascii="Times New Roman" w:eastAsia="SimSun" w:hAnsi="Times New Roman" w:cs="Times New Roman"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</w:t>
      </w:r>
    </w:p>
    <w:p w14:paraId="018BDD7B" w14:textId="6106169B" w:rsidR="008D41E2" w:rsidRDefault="008D41E2" w:rsidP="00F60CA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 района на безвозмездной основе</w:t>
      </w:r>
    </w:p>
    <w:p w14:paraId="419E197E" w14:textId="77777777" w:rsidR="000E4496" w:rsidRDefault="000E4496" w:rsidP="00F60CA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651"/>
        <w:gridCol w:w="4902"/>
        <w:gridCol w:w="1715"/>
        <w:gridCol w:w="1152"/>
        <w:gridCol w:w="1316"/>
      </w:tblGrid>
      <w:tr w:rsidR="000E4496" w:rsidRPr="000E4496" w14:paraId="5F553D0F" w14:textId="77777777" w:rsidTr="00072C2D">
        <w:trPr>
          <w:trHeight w:val="5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01B9" w14:textId="77777777" w:rsidR="000E4496" w:rsidRPr="000E4496" w:rsidRDefault="000E4496" w:rsidP="00072C2D">
            <w:p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0388" w14:textId="77777777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2C68" w14:textId="77777777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50666DDE" w14:textId="77777777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экземпляров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1CC06" w14:textId="77777777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A4A5" w14:textId="77777777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0E4496" w:rsidRPr="000E4496" w14:paraId="416396A5" w14:textId="77777777" w:rsidTr="00072C2D">
        <w:trPr>
          <w:trHeight w:val="3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5099" w14:textId="77777777" w:rsidR="000E4496" w:rsidRPr="000E4496" w:rsidRDefault="000E4496" w:rsidP="000E449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E9DA" w14:textId="77777777" w:rsidR="000E4496" w:rsidRPr="000E4496" w:rsidRDefault="000E4496" w:rsidP="0007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Литературно-художественный журнал «Альманах»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3C18" w14:textId="77777777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2DC6" w14:textId="77777777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507,50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E297" w14:textId="77777777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507,50</w:t>
            </w:r>
          </w:p>
        </w:tc>
      </w:tr>
      <w:tr w:rsidR="000E4496" w:rsidRPr="000E4496" w14:paraId="0FF2B1A6" w14:textId="77777777" w:rsidTr="00072C2D">
        <w:trPr>
          <w:trHeight w:val="3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FEFA" w14:textId="77777777" w:rsidR="000E4496" w:rsidRPr="000E4496" w:rsidRDefault="000E4496" w:rsidP="000E449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77CA" w14:textId="77777777" w:rsidR="000E4496" w:rsidRPr="000E4496" w:rsidRDefault="000E4496" w:rsidP="00072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«Народная память Победы Кореновского района»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585A" w14:textId="77777777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A319C" w14:textId="6944C0CD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215D" w14:textId="77777777" w:rsidR="000E4496" w:rsidRPr="000E4496" w:rsidRDefault="000E4496" w:rsidP="0007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</w:tbl>
    <w:p w14:paraId="03DD5385" w14:textId="77777777" w:rsidR="00F60CA4" w:rsidRDefault="00F60CA4" w:rsidP="003D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9CDBC" w14:textId="77777777" w:rsidR="00C36ED6" w:rsidRDefault="00C36ED6" w:rsidP="00F6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69CE2" w14:textId="77777777" w:rsidR="00410EF4" w:rsidRPr="00410EF4" w:rsidRDefault="00410EF4" w:rsidP="00410EF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AAD600C" w14:textId="77777777" w:rsidR="00410EF4" w:rsidRPr="00410EF4" w:rsidRDefault="00410EF4" w:rsidP="00410EF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284A6CF3" w14:textId="77777777" w:rsidR="00410EF4" w:rsidRDefault="00410EF4" w:rsidP="00410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p w14:paraId="4A426FC8" w14:textId="77777777" w:rsidR="00410EF4" w:rsidRPr="00F60CA4" w:rsidRDefault="00410EF4" w:rsidP="00F6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10EF4" w:rsidRPr="00F60CA4" w:rsidSect="00635472">
      <w:headerReference w:type="default" r:id="rId8"/>
      <w:pgSz w:w="11906" w:h="16838" w:code="9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93BE5" w14:textId="77777777" w:rsidR="004139B7" w:rsidRDefault="004139B7" w:rsidP="00373259">
      <w:pPr>
        <w:spacing w:after="0" w:line="240" w:lineRule="auto"/>
      </w:pPr>
      <w:r>
        <w:separator/>
      </w:r>
    </w:p>
  </w:endnote>
  <w:endnote w:type="continuationSeparator" w:id="0">
    <w:p w14:paraId="15982735" w14:textId="77777777" w:rsidR="004139B7" w:rsidRDefault="004139B7" w:rsidP="003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EEB00" w14:textId="77777777" w:rsidR="004139B7" w:rsidRDefault="004139B7" w:rsidP="00373259">
      <w:pPr>
        <w:spacing w:after="0" w:line="240" w:lineRule="auto"/>
      </w:pPr>
      <w:r>
        <w:separator/>
      </w:r>
    </w:p>
  </w:footnote>
  <w:footnote w:type="continuationSeparator" w:id="0">
    <w:p w14:paraId="65791B5E" w14:textId="77777777" w:rsidR="004139B7" w:rsidRDefault="004139B7" w:rsidP="003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FECB" w14:textId="77777777" w:rsidR="00373259" w:rsidRPr="00373259" w:rsidRDefault="00373259" w:rsidP="00410EF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80"/>
    <w:rsid w:val="00011F02"/>
    <w:rsid w:val="00055286"/>
    <w:rsid w:val="000776E3"/>
    <w:rsid w:val="000B3CB2"/>
    <w:rsid w:val="000E4496"/>
    <w:rsid w:val="000E5D20"/>
    <w:rsid w:val="00105653"/>
    <w:rsid w:val="00132814"/>
    <w:rsid w:val="0014300A"/>
    <w:rsid w:val="001D7386"/>
    <w:rsid w:val="002E52E0"/>
    <w:rsid w:val="00354AC9"/>
    <w:rsid w:val="00373259"/>
    <w:rsid w:val="003D73FB"/>
    <w:rsid w:val="003F2806"/>
    <w:rsid w:val="003F42C3"/>
    <w:rsid w:val="00410EF4"/>
    <w:rsid w:val="004139B7"/>
    <w:rsid w:val="00426ED4"/>
    <w:rsid w:val="00490B31"/>
    <w:rsid w:val="004A516F"/>
    <w:rsid w:val="004C3FA3"/>
    <w:rsid w:val="004D67F1"/>
    <w:rsid w:val="00545A6E"/>
    <w:rsid w:val="005529DC"/>
    <w:rsid w:val="0059113D"/>
    <w:rsid w:val="00635472"/>
    <w:rsid w:val="006B093F"/>
    <w:rsid w:val="006C5DFD"/>
    <w:rsid w:val="00777521"/>
    <w:rsid w:val="007C35E2"/>
    <w:rsid w:val="0081425D"/>
    <w:rsid w:val="00892759"/>
    <w:rsid w:val="008D41E2"/>
    <w:rsid w:val="00902BFE"/>
    <w:rsid w:val="009301B1"/>
    <w:rsid w:val="00973764"/>
    <w:rsid w:val="00A1375A"/>
    <w:rsid w:val="00A51F05"/>
    <w:rsid w:val="00A857D5"/>
    <w:rsid w:val="00B30B59"/>
    <w:rsid w:val="00C24909"/>
    <w:rsid w:val="00C36ED6"/>
    <w:rsid w:val="00C67E38"/>
    <w:rsid w:val="00CE7324"/>
    <w:rsid w:val="00DF244A"/>
    <w:rsid w:val="00DF5CA5"/>
    <w:rsid w:val="00E11E86"/>
    <w:rsid w:val="00E22D77"/>
    <w:rsid w:val="00E77125"/>
    <w:rsid w:val="00EE0108"/>
    <w:rsid w:val="00EE5B15"/>
    <w:rsid w:val="00F220E8"/>
    <w:rsid w:val="00F324B1"/>
    <w:rsid w:val="00F60CA4"/>
    <w:rsid w:val="00F747B7"/>
    <w:rsid w:val="00F97880"/>
    <w:rsid w:val="00FA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4D5"/>
  <w15:docId w15:val="{0DCD2599-03E2-414D-8856-30891F4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E0"/>
  </w:style>
  <w:style w:type="paragraph" w:styleId="2">
    <w:name w:val="heading 2"/>
    <w:basedOn w:val="a"/>
    <w:next w:val="a"/>
    <w:link w:val="20"/>
    <w:qFormat/>
    <w:rsid w:val="004A5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259"/>
  </w:style>
  <w:style w:type="paragraph" w:styleId="a5">
    <w:name w:val="footer"/>
    <w:basedOn w:val="a"/>
    <w:link w:val="a6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259"/>
  </w:style>
  <w:style w:type="character" w:customStyle="1" w:styleId="20">
    <w:name w:val="Заголовок 2 Знак"/>
    <w:basedOn w:val="a0"/>
    <w:link w:val="2"/>
    <w:rsid w:val="004A51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Grid">
    <w:name w:val="TableGrid"/>
    <w:rsid w:val="006354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93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93F"/>
    <w:rPr>
      <w:rFonts w:ascii="Calibri" w:hAnsi="Calibri" w:cs="Calibri"/>
      <w:sz w:val="18"/>
      <w:szCs w:val="18"/>
    </w:rPr>
  </w:style>
  <w:style w:type="character" w:customStyle="1" w:styleId="FontStyle463">
    <w:name w:val="Font Style463"/>
    <w:basedOn w:val="a0"/>
    <w:rsid w:val="00132814"/>
    <w:rPr>
      <w:rFonts w:ascii="Times New Roman" w:hAnsi="Times New Roman" w:cs="Times New Roman"/>
      <w:b/>
      <w:sz w:val="24"/>
    </w:rPr>
  </w:style>
  <w:style w:type="paragraph" w:customStyle="1" w:styleId="Style1">
    <w:name w:val="Style1"/>
    <w:basedOn w:val="a"/>
    <w:rsid w:val="00132814"/>
    <w:pPr>
      <w:suppressAutoHyphens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2019-10-08T10:09:00Z</cp:lastPrinted>
  <dcterms:created xsi:type="dcterms:W3CDTF">2021-07-19T08:53:00Z</dcterms:created>
  <dcterms:modified xsi:type="dcterms:W3CDTF">2021-07-28T12:47:00Z</dcterms:modified>
</cp:coreProperties>
</file>